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5A8" w14:textId="0F832A0D" w:rsidR="007973AA" w:rsidRPr="00655447" w:rsidRDefault="000712A4">
      <w:pPr>
        <w:pStyle w:val="BodyText"/>
        <w:rPr>
          <w:rFonts w:ascii="Times New Roman"/>
          <w:sz w:val="64"/>
        </w:rPr>
      </w:pPr>
      <w:r w:rsidRPr="00655447">
        <w:rPr>
          <w:noProof/>
        </w:rPr>
        <mc:AlternateContent>
          <mc:Choice Requires="wpg">
            <w:drawing>
              <wp:anchor distT="0" distB="0" distL="0" distR="0" simplePos="0" relativeHeight="251658240" behindDoc="0" locked="0" layoutInCell="1" allowOverlap="1" wp14:anchorId="40E1C5F3" wp14:editId="40E1C5F4">
                <wp:simplePos x="0" y="0"/>
                <wp:positionH relativeFrom="page">
                  <wp:posOffset>12688</wp:posOffset>
                </wp:positionH>
                <wp:positionV relativeFrom="page">
                  <wp:posOffset>16680</wp:posOffset>
                </wp:positionV>
                <wp:extent cx="7543800" cy="1016000"/>
                <wp:effectExtent l="0" t="0" r="0" b="0"/>
                <wp:wrapNone/>
                <wp:docPr id="1" name="Group 1">
                  <a:extLst xmlns:a="http://schemas.openxmlformats.org/drawingml/2006/main">
                    <a:ext uri="{FF2B5EF4-FFF2-40B4-BE49-F238E27FC236}">
                      <a16:creationId xmlns:a16="http://schemas.microsoft.com/office/drawing/2014/main" id="{712D6B62-E8C2-4EA0-8051-B349A073E78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16000"/>
                          <a:chOff x="0" y="0"/>
                          <a:chExt cx="7543800" cy="1016000"/>
                        </a:xfrm>
                      </wpg:grpSpPr>
                      <wps:wsp>
                        <wps:cNvPr id="2" name="Graphic 2"/>
                        <wps:cNvSpPr/>
                        <wps:spPr>
                          <a:xfrm>
                            <a:off x="0" y="0"/>
                            <a:ext cx="7543800" cy="1016000"/>
                          </a:xfrm>
                          <a:custGeom>
                            <a:avLst/>
                            <a:gdLst/>
                            <a:ahLst/>
                            <a:cxnLst/>
                            <a:rect l="l" t="t" r="r" b="b"/>
                            <a:pathLst>
                              <a:path w="7543800" h="1016000">
                                <a:moveTo>
                                  <a:pt x="7543318" y="1015990"/>
                                </a:moveTo>
                                <a:lnTo>
                                  <a:pt x="0" y="1015990"/>
                                </a:lnTo>
                                <a:lnTo>
                                  <a:pt x="0" y="0"/>
                                </a:lnTo>
                                <a:lnTo>
                                  <a:pt x="7543318" y="0"/>
                                </a:lnTo>
                                <a:lnTo>
                                  <a:pt x="7543318" y="101599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523" y="680403"/>
                            <a:ext cx="148590" cy="36830"/>
                          </a:xfrm>
                          <a:custGeom>
                            <a:avLst/>
                            <a:gdLst/>
                            <a:ahLst/>
                            <a:cxnLst/>
                            <a:rect l="l" t="t" r="r" b="b"/>
                            <a:pathLst>
                              <a:path w="148590" h="36830">
                                <a:moveTo>
                                  <a:pt x="147969" y="36450"/>
                                </a:moveTo>
                                <a:lnTo>
                                  <a:pt x="0" y="36450"/>
                                </a:lnTo>
                                <a:lnTo>
                                  <a:pt x="0" y="0"/>
                                </a:lnTo>
                                <a:lnTo>
                                  <a:pt x="147969" y="0"/>
                                </a:lnTo>
                                <a:lnTo>
                                  <a:pt x="147969" y="3645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5178522" y="622759"/>
                            <a:ext cx="204582" cy="95299"/>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5421197" y="640954"/>
                            <a:ext cx="79581" cy="77107"/>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5549886" y="640832"/>
                            <a:ext cx="360309" cy="77220"/>
                          </a:xfrm>
                          <a:prstGeom prst="rect">
                            <a:avLst/>
                          </a:prstGeom>
                        </pic:spPr>
                      </pic:pic>
                      <pic:pic xmlns:pic="http://schemas.openxmlformats.org/drawingml/2006/picture">
                        <pic:nvPicPr>
                          <pic:cNvPr id="7" name="Image 7"/>
                          <pic:cNvPicPr/>
                        </pic:nvPicPr>
                        <pic:blipFill>
                          <a:blip r:embed="rId13" cstate="print"/>
                          <a:stretch>
                            <a:fillRect/>
                          </a:stretch>
                        </pic:blipFill>
                        <pic:spPr>
                          <a:xfrm>
                            <a:off x="5953130" y="640940"/>
                            <a:ext cx="350358" cy="111475"/>
                          </a:xfrm>
                          <a:prstGeom prst="rect">
                            <a:avLst/>
                          </a:prstGeom>
                        </pic:spPr>
                      </pic:pic>
                      <wps:wsp>
                        <wps:cNvPr id="8" name="Graphic 8"/>
                        <wps:cNvSpPr/>
                        <wps:spPr>
                          <a:xfrm>
                            <a:off x="6322889" y="617074"/>
                            <a:ext cx="19685" cy="100330"/>
                          </a:xfrm>
                          <a:custGeom>
                            <a:avLst/>
                            <a:gdLst/>
                            <a:ahLst/>
                            <a:cxnLst/>
                            <a:rect l="l" t="t" r="r" b="b"/>
                            <a:pathLst>
                              <a:path w="19685" h="100330">
                                <a:moveTo>
                                  <a:pt x="19267" y="99757"/>
                                </a:moveTo>
                                <a:lnTo>
                                  <a:pt x="0" y="99757"/>
                                </a:lnTo>
                                <a:lnTo>
                                  <a:pt x="0" y="0"/>
                                </a:lnTo>
                                <a:lnTo>
                                  <a:pt x="19267" y="0"/>
                                </a:lnTo>
                                <a:lnTo>
                                  <a:pt x="19267" y="9975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4" cstate="print"/>
                          <a:stretch>
                            <a:fillRect/>
                          </a:stretch>
                        </pic:blipFill>
                        <pic:spPr>
                          <a:xfrm>
                            <a:off x="6388418" y="612093"/>
                            <a:ext cx="272171" cy="105887"/>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6680137" y="640924"/>
                            <a:ext cx="127091" cy="77107"/>
                          </a:xfrm>
                          <a:prstGeom prst="rect">
                            <a:avLst/>
                          </a:prstGeom>
                        </pic:spPr>
                      </pic:pic>
                      <wps:wsp>
                        <wps:cNvPr id="11" name="Graphic 11"/>
                        <wps:cNvSpPr/>
                        <wps:spPr>
                          <a:xfrm>
                            <a:off x="5477051" y="349993"/>
                            <a:ext cx="208915" cy="205104"/>
                          </a:xfrm>
                          <a:custGeom>
                            <a:avLst/>
                            <a:gdLst/>
                            <a:ahLst/>
                            <a:cxnLst/>
                            <a:rect l="l" t="t" r="r" b="b"/>
                            <a:pathLst>
                              <a:path w="208915" h="205104">
                                <a:moveTo>
                                  <a:pt x="126923" y="174752"/>
                                </a:moveTo>
                                <a:lnTo>
                                  <a:pt x="39725" y="174752"/>
                                </a:lnTo>
                                <a:lnTo>
                                  <a:pt x="39725" y="88"/>
                                </a:lnTo>
                                <a:lnTo>
                                  <a:pt x="0" y="88"/>
                                </a:lnTo>
                                <a:lnTo>
                                  <a:pt x="0" y="174752"/>
                                </a:lnTo>
                                <a:lnTo>
                                  <a:pt x="0" y="204914"/>
                                </a:lnTo>
                                <a:lnTo>
                                  <a:pt x="126923" y="204914"/>
                                </a:lnTo>
                                <a:lnTo>
                                  <a:pt x="126923" y="174752"/>
                                </a:lnTo>
                                <a:close/>
                              </a:path>
                              <a:path w="208915" h="205104">
                                <a:moveTo>
                                  <a:pt x="208737" y="0"/>
                                </a:moveTo>
                                <a:lnTo>
                                  <a:pt x="169011" y="0"/>
                                </a:lnTo>
                                <a:lnTo>
                                  <a:pt x="169011" y="204914"/>
                                </a:lnTo>
                                <a:lnTo>
                                  <a:pt x="208737" y="204914"/>
                                </a:lnTo>
                                <a:lnTo>
                                  <a:pt x="2087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6" cstate="print"/>
                          <a:stretch>
                            <a:fillRect/>
                          </a:stretch>
                        </pic:blipFill>
                        <pic:spPr>
                          <a:xfrm>
                            <a:off x="5749245" y="349687"/>
                            <a:ext cx="178608" cy="205211"/>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5968299" y="347359"/>
                            <a:ext cx="209300" cy="209323"/>
                          </a:xfrm>
                          <a:prstGeom prst="rect">
                            <a:avLst/>
                          </a:prstGeom>
                        </pic:spPr>
                      </pic:pic>
                      <pic:pic xmlns:pic="http://schemas.openxmlformats.org/drawingml/2006/picture">
                        <pic:nvPicPr>
                          <pic:cNvPr id="14" name="Image 14"/>
                          <pic:cNvPicPr/>
                        </pic:nvPicPr>
                        <pic:blipFill>
                          <a:blip r:embed="rId18" cstate="print"/>
                          <a:stretch>
                            <a:fillRect/>
                          </a:stretch>
                        </pic:blipFill>
                        <pic:spPr>
                          <a:xfrm>
                            <a:off x="6201368" y="347008"/>
                            <a:ext cx="385579" cy="209967"/>
                          </a:xfrm>
                          <a:prstGeom prst="rect">
                            <a:avLst/>
                          </a:prstGeom>
                        </pic:spPr>
                      </pic:pic>
                      <pic:pic xmlns:pic="http://schemas.openxmlformats.org/drawingml/2006/picture">
                        <pic:nvPicPr>
                          <pic:cNvPr id="15" name="Image 15"/>
                          <pic:cNvPicPr/>
                        </pic:nvPicPr>
                        <pic:blipFill>
                          <a:blip r:embed="rId19" cstate="print"/>
                          <a:stretch>
                            <a:fillRect/>
                          </a:stretch>
                        </pic:blipFill>
                        <pic:spPr>
                          <a:xfrm>
                            <a:off x="6625743" y="349681"/>
                            <a:ext cx="178608" cy="205211"/>
                          </a:xfrm>
                          <a:prstGeom prst="rect">
                            <a:avLst/>
                          </a:prstGeom>
                        </pic:spPr>
                      </pic:pic>
                      <pic:pic xmlns:pic="http://schemas.openxmlformats.org/drawingml/2006/picture">
                        <pic:nvPicPr>
                          <pic:cNvPr id="16" name="Image 16"/>
                          <pic:cNvPicPr/>
                        </pic:nvPicPr>
                        <pic:blipFill>
                          <a:blip r:embed="rId20" cstate="print"/>
                          <a:stretch>
                            <a:fillRect/>
                          </a:stretch>
                        </pic:blipFill>
                        <pic:spPr>
                          <a:xfrm>
                            <a:off x="4830915" y="185682"/>
                            <a:ext cx="592488" cy="470146"/>
                          </a:xfrm>
                          <a:prstGeom prst="rect">
                            <a:avLst/>
                          </a:prstGeom>
                        </pic:spPr>
                      </pic:pic>
                    </wpg:wgp>
                  </a:graphicData>
                </a:graphic>
              </wp:anchor>
            </w:drawing>
          </mc:Choice>
          <mc:Fallback>
            <w:pict>
              <v:group w14:anchorId="45C16584" id="Group 1" o:spid="_x0000_s1026" style="position:absolute;margin-left:1pt;margin-top:1.3pt;width:594pt;height:80pt;z-index:251658240;mso-wrap-distance-left:0;mso-wrap-distance-right:0;mso-position-horizontal-relative:page;mso-position-vertical-relative:page" coordsize="75438,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">
                <v:shape id="Graphic 2" o:spid="_x0000_s1027" style="position:absolute;width:75438;height:10160;visibility:visible;mso-wrap-style:square;v-text-anchor:top" coordsize="7543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" path="m7543318,1015990l,1015990,,,7543318,r,1015990xe" fillcolor="#288546" stroked="f">
                  <v:path arrowok="t"/>
                </v:shape>
                <v:shape id="Graphic 3" o:spid="_x0000_s1028" style="position:absolute;left:49065;top:6804;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69,36450l,36450,,,147969,r,36450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5;top:6227;width:2046;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">
                  <v:imagedata r:id="rId21" o:title=""/>
                </v:shape>
                <v:shape id="Image 5" o:spid="_x0000_s1030" type="#_x0000_t75" style="position:absolute;left:54211;top:6409;width:79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">
                  <v:imagedata r:id="rId22" o:title=""/>
                </v:shape>
                <v:shape id="Image 6" o:spid="_x0000_s1031" type="#_x0000_t75" style="position:absolute;left:55498;top:6408;width:360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">
                  <v:imagedata r:id="rId23" o:title=""/>
                </v:shape>
                <v:shape id="Image 7" o:spid="_x0000_s1032" type="#_x0000_t75" style="position:absolute;left:59531;top:6409;width:350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">
                  <v:imagedata r:id="rId24" o:title=""/>
                </v:shape>
                <v:shape id="Graphic 8" o:spid="_x0000_s1033" style="position:absolute;left:63228;top:6170;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7,99757l,99757,,,19267,r,99757xe" fillcolor="#1d1d1b" stroked="f">
                  <v:path arrowok="t"/>
                </v:shape>
                <v:shape id="Image 9" o:spid="_x0000_s1034" type="#_x0000_t75" style="position:absolute;left:63884;top:6120;width:2721;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">
                  <v:imagedata r:id="rId25" o:title=""/>
                </v:shape>
                <v:shape id="Image 10" o:spid="_x0000_s1035" type="#_x0000_t75" style="position:absolute;left:66801;top:6409;width:1271;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">
                  <v:imagedata r:id="rId26" o:title=""/>
                </v:shape>
                <v:shape id="Graphic 11" o:spid="_x0000_s1036" style="position:absolute;left:54770;top:3499;width:2089;height:2051;visibility:visible;mso-wrap-style:square;v-text-anchor:top" coordsize="20891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" path="m126923,174752r-87198,l39725,88,,88,,174752r,30162l126923,204914r,-30162xem208737,l169011,r,204914l208737,204914,208737,xe" stroked="f">
                  <v:path arrowok="t"/>
                </v:shape>
                <v:shape id="Image 12" o:spid="_x0000_s1037" type="#_x0000_t75" style="position:absolute;left:57492;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">
                  <v:imagedata r:id="rId27" o:title=""/>
                </v:shape>
                <v:shape id="Image 13" o:spid="_x0000_s1038" type="#_x0000_t75" style="position:absolute;left:59682;top:3473;width:209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">
                  <v:imagedata r:id="rId28" o:title=""/>
                </v:shape>
                <v:shape id="Image 14" o:spid="_x0000_s1039" type="#_x0000_t75" style="position:absolute;left:62013;top:3470;width:3856;height: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">
                  <v:imagedata r:id="rId29" o:title=""/>
                </v:shape>
                <v:shape id="Image 15" o:spid="_x0000_s1040" type="#_x0000_t75" style="position:absolute;left:66257;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">
                  <v:imagedata r:id="rId30" o:title=""/>
                </v:shape>
                <v:shape id="Image 16" o:spid="_x0000_s1041" type="#_x0000_t75" style="position:absolute;left:48309;top:1856;width:5925;height: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">
                  <v:imagedata r:id="rId31" o:title=""/>
                </v:shape>
                <w10:wrap anchorx="page" anchory="page"/>
              </v:group>
            </w:pict>
          </mc:Fallback>
        </mc:AlternateContent>
      </w:r>
    </w:p>
    <w:p w14:paraId="02B00533" w14:textId="77777777" w:rsidR="00114118" w:rsidRDefault="00114118">
      <w:pPr>
        <w:pStyle w:val="Title"/>
        <w:rPr>
          <w:color w:val="288546"/>
        </w:rPr>
      </w:pPr>
      <w:bookmarkStart w:id="0" w:name="Job_title"/>
      <w:bookmarkEnd w:id="0"/>
    </w:p>
    <w:p w14:paraId="40E1C5AA" w14:textId="52DCFBAD" w:rsidR="007973AA" w:rsidRPr="00655447" w:rsidRDefault="000712A4">
      <w:pPr>
        <w:pStyle w:val="Title"/>
      </w:pPr>
      <w:r w:rsidRPr="00655447">
        <w:rPr>
          <w:color w:val="288546"/>
        </w:rPr>
        <w:t>Job</w:t>
      </w:r>
      <w:r w:rsidRPr="00655447">
        <w:rPr>
          <w:color w:val="288546"/>
          <w:spacing w:val="-41"/>
        </w:rPr>
        <w:t xml:space="preserve"> </w:t>
      </w:r>
      <w:r w:rsidRPr="00655447">
        <w:rPr>
          <w:color w:val="288546"/>
          <w:spacing w:val="-2"/>
        </w:rPr>
        <w:t>description</w:t>
      </w:r>
    </w:p>
    <w:p w14:paraId="6F18E219" w14:textId="56E36542" w:rsidR="00E0425A" w:rsidRPr="00655447" w:rsidRDefault="00E0425A" w:rsidP="00114118">
      <w:pPr>
        <w:pStyle w:val="ListParagraph"/>
        <w:tabs>
          <w:tab w:val="left" w:pos="709"/>
          <w:tab w:val="left" w:pos="2303"/>
        </w:tabs>
        <w:kinsoku w:val="0"/>
        <w:overflowPunct w:val="0"/>
        <w:spacing w:before="240"/>
        <w:ind w:left="132" w:firstLine="0"/>
        <w:rPr>
          <w:color w:val="000000"/>
          <w:spacing w:val="-4"/>
        </w:rPr>
      </w:pPr>
      <w:r w:rsidRPr="00655447">
        <w:rPr>
          <w:sz w:val="40"/>
          <w:szCs w:val="40"/>
        </w:rPr>
        <w:t xml:space="preserve">Digital Support Technician </w:t>
      </w:r>
      <w:r w:rsidR="00E53941">
        <w:rPr>
          <w:sz w:val="40"/>
          <w:szCs w:val="40"/>
        </w:rPr>
        <w:t>Apprentice (</w:t>
      </w:r>
      <w:r w:rsidR="00E53941" w:rsidRPr="00E53941">
        <w:rPr>
          <w:sz w:val="40"/>
          <w:szCs w:val="40"/>
        </w:rPr>
        <w:t>Level 3</w:t>
      </w:r>
      <w:r w:rsidR="00E53941">
        <w:rPr>
          <w:sz w:val="40"/>
          <w:szCs w:val="40"/>
        </w:rPr>
        <w:t>)</w:t>
      </w:r>
    </w:p>
    <w:p w14:paraId="28A6DB16" w14:textId="77777777" w:rsidR="00E0425A" w:rsidRPr="00655447" w:rsidRDefault="00E0425A" w:rsidP="002E6580">
      <w:pPr>
        <w:pStyle w:val="ListParagraph"/>
        <w:numPr>
          <w:ilvl w:val="0"/>
          <w:numId w:val="5"/>
        </w:numPr>
        <w:tabs>
          <w:tab w:val="left" w:pos="709"/>
          <w:tab w:val="left" w:pos="2410"/>
        </w:tabs>
        <w:kinsoku w:val="0"/>
        <w:overflowPunct w:val="0"/>
        <w:adjustRightInd w:val="0"/>
        <w:spacing w:before="240"/>
        <w:ind w:left="709" w:hanging="282"/>
        <w:rPr>
          <w:color w:val="000000"/>
          <w:spacing w:val="-4"/>
        </w:rPr>
      </w:pPr>
      <w:r w:rsidRPr="00655447">
        <w:rPr>
          <w:color w:val="000000"/>
          <w:spacing w:val="-2"/>
        </w:rPr>
        <w:t>Grade:</w:t>
      </w:r>
      <w:r w:rsidRPr="00655447">
        <w:rPr>
          <w:color w:val="000000"/>
        </w:rPr>
        <w:tab/>
        <w:t>London</w:t>
      </w:r>
      <w:r w:rsidRPr="00655447">
        <w:rPr>
          <w:color w:val="000000"/>
          <w:spacing w:val="-3"/>
        </w:rPr>
        <w:t xml:space="preserve"> </w:t>
      </w:r>
      <w:r w:rsidRPr="00655447">
        <w:rPr>
          <w:color w:val="000000"/>
        </w:rPr>
        <w:t>Living</w:t>
      </w:r>
      <w:r w:rsidRPr="00655447">
        <w:rPr>
          <w:color w:val="000000"/>
          <w:spacing w:val="-3"/>
        </w:rPr>
        <w:t xml:space="preserve"> </w:t>
      </w:r>
      <w:r w:rsidRPr="00655447">
        <w:rPr>
          <w:color w:val="000000"/>
          <w:spacing w:val="-4"/>
        </w:rPr>
        <w:t>Wage</w:t>
      </w:r>
    </w:p>
    <w:p w14:paraId="242F942A" w14:textId="48AFCFCF" w:rsidR="00E0425A" w:rsidRPr="00655447" w:rsidRDefault="00E0425A" w:rsidP="002E6580">
      <w:pPr>
        <w:pStyle w:val="ListParagraph"/>
        <w:numPr>
          <w:ilvl w:val="0"/>
          <w:numId w:val="5"/>
        </w:numPr>
        <w:tabs>
          <w:tab w:val="left" w:pos="709"/>
          <w:tab w:val="left" w:pos="2410"/>
        </w:tabs>
        <w:kinsoku w:val="0"/>
        <w:overflowPunct w:val="0"/>
        <w:adjustRightInd w:val="0"/>
        <w:ind w:left="709" w:hanging="282"/>
        <w:rPr>
          <w:color w:val="000000"/>
          <w:spacing w:val="-4"/>
        </w:rPr>
      </w:pPr>
      <w:r w:rsidRPr="00655447">
        <w:rPr>
          <w:color w:val="000000"/>
        </w:rPr>
        <w:t>Reports</w:t>
      </w:r>
      <w:r w:rsidRPr="00655447">
        <w:rPr>
          <w:color w:val="000000"/>
          <w:spacing w:val="-2"/>
        </w:rPr>
        <w:t xml:space="preserve"> </w:t>
      </w:r>
      <w:r w:rsidRPr="00655447">
        <w:rPr>
          <w:color w:val="000000"/>
          <w:spacing w:val="-5"/>
        </w:rPr>
        <w:t>to:</w:t>
      </w:r>
      <w:r w:rsidRPr="00655447">
        <w:rPr>
          <w:color w:val="000000"/>
        </w:rPr>
        <w:tab/>
      </w:r>
      <w:r w:rsidR="002B1969">
        <w:rPr>
          <w:color w:val="000000"/>
        </w:rPr>
        <w:t>Senior Application Analyst</w:t>
      </w:r>
    </w:p>
    <w:p w14:paraId="5053D970" w14:textId="21CA54CB" w:rsidR="00E0425A" w:rsidRPr="00655447" w:rsidRDefault="00E0425A" w:rsidP="002E6580">
      <w:pPr>
        <w:pStyle w:val="ListParagraph"/>
        <w:numPr>
          <w:ilvl w:val="0"/>
          <w:numId w:val="5"/>
        </w:numPr>
        <w:tabs>
          <w:tab w:val="left" w:pos="709"/>
          <w:tab w:val="left" w:pos="2410"/>
        </w:tabs>
        <w:kinsoku w:val="0"/>
        <w:overflowPunct w:val="0"/>
        <w:adjustRightInd w:val="0"/>
        <w:spacing w:before="238"/>
        <w:ind w:left="709" w:hanging="282"/>
        <w:rPr>
          <w:color w:val="000000"/>
          <w:spacing w:val="-4"/>
        </w:rPr>
      </w:pPr>
      <w:r w:rsidRPr="00655447">
        <w:rPr>
          <w:color w:val="000000"/>
        </w:rPr>
        <w:t>Direct</w:t>
      </w:r>
      <w:r w:rsidRPr="00655447">
        <w:rPr>
          <w:color w:val="000000"/>
          <w:spacing w:val="-2"/>
        </w:rPr>
        <w:t xml:space="preserve"> </w:t>
      </w:r>
      <w:r w:rsidRPr="00655447">
        <w:rPr>
          <w:color w:val="000000"/>
        </w:rPr>
        <w:t>reports:</w:t>
      </w:r>
      <w:r w:rsidR="002E6580">
        <w:rPr>
          <w:color w:val="000000"/>
          <w:spacing w:val="15"/>
        </w:rPr>
        <w:tab/>
      </w:r>
      <w:r w:rsidRPr="00655447">
        <w:rPr>
          <w:color w:val="000000"/>
          <w:spacing w:val="-4"/>
        </w:rPr>
        <w:t>None</w:t>
      </w:r>
    </w:p>
    <w:p w14:paraId="3BC970C9" w14:textId="5D111B0A" w:rsidR="00E0425A" w:rsidRPr="00655447" w:rsidRDefault="00E0425A" w:rsidP="002E6580">
      <w:pPr>
        <w:pStyle w:val="ListParagraph"/>
        <w:numPr>
          <w:ilvl w:val="0"/>
          <w:numId w:val="5"/>
        </w:numPr>
        <w:tabs>
          <w:tab w:val="left" w:pos="709"/>
          <w:tab w:val="left" w:pos="2410"/>
        </w:tabs>
        <w:kinsoku w:val="0"/>
        <w:overflowPunct w:val="0"/>
        <w:adjustRightInd w:val="0"/>
        <w:spacing w:before="239"/>
        <w:ind w:left="709" w:hanging="282"/>
        <w:rPr>
          <w:color w:val="000000"/>
          <w:spacing w:val="-4"/>
        </w:rPr>
      </w:pPr>
      <w:r w:rsidRPr="00655447">
        <w:rPr>
          <w:color w:val="000000"/>
        </w:rPr>
        <w:t>Your</w:t>
      </w:r>
      <w:r w:rsidRPr="00655447">
        <w:rPr>
          <w:color w:val="000000"/>
          <w:spacing w:val="-3"/>
        </w:rPr>
        <w:t xml:space="preserve"> </w:t>
      </w:r>
      <w:r w:rsidRPr="00655447">
        <w:rPr>
          <w:color w:val="000000"/>
          <w:spacing w:val="-2"/>
        </w:rPr>
        <w:t>team:</w:t>
      </w:r>
      <w:r w:rsidRPr="00655447">
        <w:rPr>
          <w:color w:val="000000"/>
        </w:rPr>
        <w:tab/>
      </w:r>
      <w:r w:rsidR="002B1969">
        <w:rPr>
          <w:color w:val="000000"/>
        </w:rPr>
        <w:t>DAP: Parking, Environment and Communities</w:t>
      </w:r>
    </w:p>
    <w:p w14:paraId="39F8935B" w14:textId="3473C676" w:rsidR="00E0425A" w:rsidRPr="00655447" w:rsidRDefault="00E0425A" w:rsidP="002E6580">
      <w:pPr>
        <w:pStyle w:val="ListParagraph"/>
        <w:numPr>
          <w:ilvl w:val="0"/>
          <w:numId w:val="5"/>
        </w:numPr>
        <w:tabs>
          <w:tab w:val="left" w:pos="709"/>
          <w:tab w:val="left" w:pos="2410"/>
        </w:tabs>
        <w:kinsoku w:val="0"/>
        <w:overflowPunct w:val="0"/>
        <w:adjustRightInd w:val="0"/>
        <w:ind w:left="709" w:hanging="282"/>
        <w:rPr>
          <w:color w:val="000000"/>
          <w:spacing w:val="-2"/>
        </w:rPr>
      </w:pPr>
      <w:r w:rsidRPr="00655447">
        <w:rPr>
          <w:color w:val="000000"/>
        </w:rPr>
        <w:t>Service</w:t>
      </w:r>
      <w:r w:rsidRPr="00655447">
        <w:rPr>
          <w:color w:val="000000"/>
          <w:spacing w:val="-1"/>
        </w:rPr>
        <w:t xml:space="preserve"> </w:t>
      </w:r>
      <w:r w:rsidRPr="00655447">
        <w:rPr>
          <w:color w:val="000000"/>
        </w:rPr>
        <w:t>area:</w:t>
      </w:r>
      <w:r w:rsidR="002E6580">
        <w:rPr>
          <w:color w:val="000000"/>
          <w:spacing w:val="73"/>
          <w:w w:val="150"/>
        </w:rPr>
        <w:tab/>
      </w:r>
      <w:r w:rsidRPr="00655447">
        <w:rPr>
          <w:color w:val="000000"/>
        </w:rPr>
        <w:t>Digital</w:t>
      </w:r>
      <w:r w:rsidRPr="00655447">
        <w:rPr>
          <w:color w:val="000000"/>
          <w:spacing w:val="-2"/>
        </w:rPr>
        <w:t xml:space="preserve"> services</w:t>
      </w:r>
    </w:p>
    <w:p w14:paraId="1039D6B7" w14:textId="77777777" w:rsidR="00E0425A" w:rsidRPr="00655447" w:rsidRDefault="00E0425A" w:rsidP="002E6580">
      <w:pPr>
        <w:pStyle w:val="ListParagraph"/>
        <w:numPr>
          <w:ilvl w:val="0"/>
          <w:numId w:val="5"/>
        </w:numPr>
        <w:tabs>
          <w:tab w:val="left" w:pos="709"/>
          <w:tab w:val="left" w:pos="2410"/>
        </w:tabs>
        <w:kinsoku w:val="0"/>
        <w:overflowPunct w:val="0"/>
        <w:adjustRightInd w:val="0"/>
        <w:spacing w:before="238"/>
        <w:ind w:left="709" w:hanging="282"/>
        <w:rPr>
          <w:color w:val="000000"/>
          <w:spacing w:val="-2"/>
        </w:rPr>
      </w:pPr>
      <w:r w:rsidRPr="00655447">
        <w:rPr>
          <w:color w:val="000000"/>
          <w:spacing w:val="-2"/>
        </w:rPr>
        <w:t>Directorate:</w:t>
      </w:r>
      <w:r w:rsidRPr="00655447">
        <w:rPr>
          <w:color w:val="000000"/>
        </w:rPr>
        <w:tab/>
      </w:r>
      <w:r w:rsidRPr="00655447">
        <w:rPr>
          <w:color w:val="000000"/>
          <w:spacing w:val="-2"/>
        </w:rPr>
        <w:t>Resources</w:t>
      </w:r>
    </w:p>
    <w:p w14:paraId="40E1C5B2" w14:textId="77777777" w:rsidR="007973AA" w:rsidRPr="00655447" w:rsidRDefault="007973AA" w:rsidP="002E6580">
      <w:pPr>
        <w:pStyle w:val="BodyText"/>
        <w:tabs>
          <w:tab w:val="left" w:pos="2410"/>
        </w:tabs>
        <w:spacing w:before="29" w:after="1"/>
        <w:rPr>
          <w:sz w:val="20"/>
        </w:rPr>
      </w:pPr>
    </w:p>
    <w:tbl>
      <w:tblPr>
        <w:tblpPr w:leftFromText="180" w:rightFromText="180" w:vertAnchor="text" w:tblpX="132" w:tblpY="1"/>
        <w:tblOverlap w:val="never"/>
        <w:tblW w:w="0" w:type="auto"/>
        <w:tblLayout w:type="fixed"/>
        <w:tblCellMar>
          <w:left w:w="0" w:type="dxa"/>
          <w:right w:w="0" w:type="dxa"/>
        </w:tblCellMar>
        <w:tblLook w:val="01E0" w:firstRow="1" w:lastRow="1" w:firstColumn="1" w:lastColumn="1" w:noHBand="0" w:noVBand="0"/>
      </w:tblPr>
      <w:tblGrid>
        <w:gridCol w:w="10195"/>
      </w:tblGrid>
      <w:tr w:rsidR="007973AA" w:rsidRPr="00655447" w14:paraId="40E1C5B4" w14:textId="77777777" w:rsidTr="005833E5">
        <w:trPr>
          <w:trHeight w:val="757"/>
        </w:trPr>
        <w:tc>
          <w:tcPr>
            <w:tcW w:w="10195" w:type="dxa"/>
            <w:tcBorders>
              <w:top w:val="single" w:sz="4" w:space="0" w:color="000000"/>
              <w:bottom w:val="single" w:sz="4" w:space="0" w:color="000000"/>
            </w:tcBorders>
            <w:shd w:val="clear" w:color="auto" w:fill="288546"/>
          </w:tcPr>
          <w:p w14:paraId="40E1C5B3" w14:textId="0A412888" w:rsidR="007973AA" w:rsidRPr="00655447" w:rsidRDefault="000712A4" w:rsidP="005833E5">
            <w:pPr>
              <w:pStyle w:val="TableParagraph"/>
              <w:spacing w:before="242"/>
              <w:ind w:left="115"/>
              <w:rPr>
                <w:b/>
                <w:sz w:val="24"/>
              </w:rPr>
            </w:pPr>
            <w:r w:rsidRPr="00655447">
              <w:rPr>
                <w:b/>
                <w:color w:val="FFFFFF"/>
                <w:sz w:val="24"/>
              </w:rPr>
              <w:t>Special</w:t>
            </w:r>
            <w:r w:rsidRPr="00655447">
              <w:rPr>
                <w:b/>
                <w:color w:val="FFFFFF"/>
                <w:spacing w:val="-4"/>
                <w:sz w:val="24"/>
              </w:rPr>
              <w:t xml:space="preserve"> </w:t>
            </w:r>
            <w:r w:rsidRPr="00655447">
              <w:rPr>
                <w:b/>
                <w:color w:val="FFFFFF"/>
                <w:sz w:val="24"/>
              </w:rPr>
              <w:t>requirements</w:t>
            </w:r>
            <w:r w:rsidRPr="00655447">
              <w:rPr>
                <w:b/>
                <w:color w:val="FFFFFF"/>
                <w:spacing w:val="-4"/>
                <w:sz w:val="24"/>
              </w:rPr>
              <w:t xml:space="preserve"> </w:t>
            </w:r>
            <w:r w:rsidRPr="00655447">
              <w:rPr>
                <w:b/>
                <w:color w:val="FFFFFF"/>
                <w:sz w:val="24"/>
              </w:rPr>
              <w:t>of</w:t>
            </w:r>
            <w:r w:rsidRPr="00655447">
              <w:rPr>
                <w:b/>
                <w:color w:val="FFFFFF"/>
                <w:spacing w:val="-3"/>
                <w:sz w:val="24"/>
              </w:rPr>
              <w:t xml:space="preserve"> </w:t>
            </w:r>
            <w:r w:rsidRPr="00655447">
              <w:rPr>
                <w:b/>
                <w:color w:val="FFFFFF"/>
                <w:sz w:val="24"/>
              </w:rPr>
              <w:t>the</w:t>
            </w:r>
            <w:r w:rsidRPr="00655447">
              <w:rPr>
                <w:b/>
                <w:color w:val="FFFFFF"/>
                <w:spacing w:val="-2"/>
                <w:sz w:val="24"/>
              </w:rPr>
              <w:t xml:space="preserve"> </w:t>
            </w:r>
            <w:r w:rsidRPr="00655447">
              <w:rPr>
                <w:b/>
                <w:color w:val="FFFFFF"/>
                <w:sz w:val="24"/>
              </w:rPr>
              <w:t>post</w:t>
            </w:r>
          </w:p>
        </w:tc>
      </w:tr>
      <w:tr w:rsidR="007973AA" w:rsidRPr="00655447" w14:paraId="40E1C5BD" w14:textId="77777777" w:rsidTr="00CB61EB">
        <w:trPr>
          <w:trHeight w:val="3337"/>
        </w:trPr>
        <w:tc>
          <w:tcPr>
            <w:tcW w:w="10195" w:type="dxa"/>
            <w:tcBorders>
              <w:top w:val="single" w:sz="4" w:space="0" w:color="000000"/>
              <w:bottom w:val="single" w:sz="4" w:space="0" w:color="000000"/>
            </w:tcBorders>
          </w:tcPr>
          <w:p w14:paraId="530E8510" w14:textId="77777777" w:rsidR="002A3197" w:rsidRPr="00655447" w:rsidRDefault="002A3197" w:rsidP="002A3197">
            <w:pPr>
              <w:pStyle w:val="TableParagraph"/>
              <w:kinsoku w:val="0"/>
              <w:overflowPunct w:val="0"/>
              <w:spacing w:before="235"/>
              <w:rPr>
                <w:b/>
                <w:bCs/>
                <w:spacing w:val="-2"/>
                <w:sz w:val="24"/>
                <w:szCs w:val="24"/>
              </w:rPr>
            </w:pPr>
            <w:r w:rsidRPr="00655447">
              <w:rPr>
                <w:sz w:val="24"/>
                <w:szCs w:val="24"/>
              </w:rPr>
              <w:t>Workstyle:</w:t>
            </w:r>
            <w:r w:rsidRPr="00655447">
              <w:rPr>
                <w:spacing w:val="-4"/>
                <w:sz w:val="24"/>
                <w:szCs w:val="24"/>
              </w:rPr>
              <w:t xml:space="preserve"> </w:t>
            </w:r>
            <w:r w:rsidRPr="00655447">
              <w:rPr>
                <w:sz w:val="24"/>
                <w:szCs w:val="24"/>
              </w:rPr>
              <w:t>Desk-based</w:t>
            </w:r>
            <w:r w:rsidRPr="00655447">
              <w:rPr>
                <w:spacing w:val="-1"/>
                <w:sz w:val="24"/>
                <w:szCs w:val="24"/>
              </w:rPr>
              <w:t xml:space="preserve"> </w:t>
            </w:r>
            <w:r w:rsidRPr="00655447">
              <w:rPr>
                <w:sz w:val="24"/>
                <w:szCs w:val="24"/>
              </w:rPr>
              <w:t>worker,</w:t>
            </w:r>
            <w:r w:rsidRPr="00655447">
              <w:rPr>
                <w:spacing w:val="-1"/>
                <w:sz w:val="24"/>
                <w:szCs w:val="24"/>
              </w:rPr>
              <w:t xml:space="preserve"> </w:t>
            </w:r>
            <w:r w:rsidRPr="00655447">
              <w:rPr>
                <w:b/>
                <w:bCs/>
                <w:sz w:val="24"/>
                <w:szCs w:val="24"/>
              </w:rPr>
              <w:t>(4</w:t>
            </w:r>
            <w:r w:rsidRPr="00655447">
              <w:rPr>
                <w:b/>
                <w:bCs/>
                <w:spacing w:val="-2"/>
                <w:sz w:val="24"/>
                <w:szCs w:val="24"/>
              </w:rPr>
              <w:t xml:space="preserve"> </w:t>
            </w:r>
            <w:r w:rsidRPr="00655447">
              <w:rPr>
                <w:b/>
                <w:bCs/>
                <w:sz w:val="24"/>
                <w:szCs w:val="24"/>
              </w:rPr>
              <w:t>days</w:t>
            </w:r>
            <w:r w:rsidRPr="00655447">
              <w:rPr>
                <w:b/>
                <w:bCs/>
                <w:spacing w:val="-3"/>
                <w:sz w:val="24"/>
                <w:szCs w:val="24"/>
              </w:rPr>
              <w:t xml:space="preserve"> </w:t>
            </w:r>
            <w:r w:rsidRPr="00655447">
              <w:rPr>
                <w:b/>
                <w:bCs/>
                <w:sz w:val="24"/>
                <w:szCs w:val="24"/>
              </w:rPr>
              <w:t>a</w:t>
            </w:r>
            <w:r w:rsidRPr="00655447">
              <w:rPr>
                <w:b/>
                <w:bCs/>
                <w:spacing w:val="-1"/>
                <w:sz w:val="24"/>
                <w:szCs w:val="24"/>
              </w:rPr>
              <w:t xml:space="preserve"> </w:t>
            </w:r>
            <w:r w:rsidRPr="00655447">
              <w:rPr>
                <w:b/>
                <w:bCs/>
                <w:sz w:val="24"/>
                <w:szCs w:val="24"/>
              </w:rPr>
              <w:t>week</w:t>
            </w:r>
            <w:r w:rsidRPr="00655447">
              <w:rPr>
                <w:b/>
                <w:bCs/>
                <w:spacing w:val="-1"/>
                <w:sz w:val="24"/>
                <w:szCs w:val="24"/>
              </w:rPr>
              <w:t xml:space="preserve"> </w:t>
            </w:r>
            <w:r w:rsidRPr="00655447">
              <w:rPr>
                <w:b/>
                <w:bCs/>
                <w:spacing w:val="-2"/>
                <w:sz w:val="24"/>
                <w:szCs w:val="24"/>
              </w:rPr>
              <w:t>minimum)</w:t>
            </w:r>
          </w:p>
          <w:p w14:paraId="6F139D03" w14:textId="59B73E0D" w:rsidR="002A3197" w:rsidRPr="00655447" w:rsidRDefault="002A3197" w:rsidP="002A3197">
            <w:pPr>
              <w:pStyle w:val="TableParagraph"/>
              <w:numPr>
                <w:ilvl w:val="0"/>
                <w:numId w:val="1"/>
              </w:numPr>
              <w:tabs>
                <w:tab w:val="left" w:pos="688"/>
              </w:tabs>
              <w:kinsoku w:val="0"/>
              <w:overflowPunct w:val="0"/>
              <w:adjustRightInd w:val="0"/>
              <w:spacing w:before="241"/>
              <w:ind w:right="130"/>
              <w:rPr>
                <w:color w:val="000000"/>
                <w:sz w:val="24"/>
                <w:szCs w:val="24"/>
              </w:rPr>
            </w:pPr>
            <w:r w:rsidRPr="00655447">
              <w:rPr>
                <w:color w:val="000000"/>
                <w:sz w:val="24"/>
                <w:szCs w:val="24"/>
              </w:rPr>
              <w:t>Colleagues</w:t>
            </w:r>
            <w:r w:rsidRPr="00655447">
              <w:rPr>
                <w:color w:val="000000"/>
                <w:spacing w:val="-3"/>
                <w:sz w:val="24"/>
                <w:szCs w:val="24"/>
              </w:rPr>
              <w:t xml:space="preserve"> </w:t>
            </w:r>
            <w:r w:rsidRPr="00655447">
              <w:rPr>
                <w:color w:val="000000"/>
                <w:sz w:val="24"/>
                <w:szCs w:val="24"/>
              </w:rPr>
              <w:t>who</w:t>
            </w:r>
            <w:r w:rsidRPr="00655447">
              <w:rPr>
                <w:color w:val="000000"/>
                <w:spacing w:val="-4"/>
                <w:sz w:val="24"/>
                <w:szCs w:val="24"/>
              </w:rPr>
              <w:t xml:space="preserve"> </w:t>
            </w:r>
            <w:r w:rsidRPr="00655447">
              <w:rPr>
                <w:color w:val="000000"/>
                <w:sz w:val="24"/>
                <w:szCs w:val="24"/>
              </w:rPr>
              <w:t>are</w:t>
            </w:r>
            <w:r w:rsidRPr="00655447">
              <w:rPr>
                <w:color w:val="000000"/>
                <w:spacing w:val="-4"/>
                <w:sz w:val="24"/>
                <w:szCs w:val="24"/>
              </w:rPr>
              <w:t xml:space="preserve"> </w:t>
            </w:r>
            <w:r w:rsidRPr="00655447">
              <w:rPr>
                <w:color w:val="000000"/>
                <w:sz w:val="24"/>
                <w:szCs w:val="24"/>
              </w:rPr>
              <w:t>not</w:t>
            </w:r>
            <w:r w:rsidRPr="00655447">
              <w:rPr>
                <w:color w:val="000000"/>
                <w:spacing w:val="-2"/>
                <w:sz w:val="24"/>
                <w:szCs w:val="24"/>
              </w:rPr>
              <w:t xml:space="preserve"> </w:t>
            </w:r>
            <w:r w:rsidRPr="00655447">
              <w:rPr>
                <w:color w:val="000000"/>
                <w:sz w:val="24"/>
                <w:szCs w:val="24"/>
              </w:rPr>
              <w:t>usually</w:t>
            </w:r>
            <w:r w:rsidRPr="00655447">
              <w:rPr>
                <w:color w:val="000000"/>
                <w:spacing w:val="-3"/>
                <w:sz w:val="24"/>
                <w:szCs w:val="24"/>
              </w:rPr>
              <w:t xml:space="preserve"> </w:t>
            </w:r>
            <w:r w:rsidRPr="00655447">
              <w:rPr>
                <w:color w:val="000000"/>
                <w:sz w:val="24"/>
                <w:szCs w:val="24"/>
              </w:rPr>
              <w:t>client</w:t>
            </w:r>
            <w:r w:rsidRPr="00655447">
              <w:rPr>
                <w:color w:val="000000"/>
                <w:spacing w:val="-2"/>
                <w:sz w:val="24"/>
                <w:szCs w:val="24"/>
              </w:rPr>
              <w:t xml:space="preserve"> </w:t>
            </w:r>
            <w:r w:rsidRPr="00655447">
              <w:rPr>
                <w:color w:val="000000"/>
                <w:sz w:val="24"/>
                <w:szCs w:val="24"/>
              </w:rPr>
              <w:t>or</w:t>
            </w:r>
            <w:r w:rsidRPr="00655447">
              <w:rPr>
                <w:color w:val="000000"/>
                <w:spacing w:val="-4"/>
                <w:sz w:val="24"/>
                <w:szCs w:val="24"/>
              </w:rPr>
              <w:t xml:space="preserve"> </w:t>
            </w:r>
            <w:r w:rsidRPr="00655447">
              <w:rPr>
                <w:color w:val="000000"/>
                <w:sz w:val="24"/>
                <w:szCs w:val="24"/>
              </w:rPr>
              <w:t>customer-facing</w:t>
            </w:r>
            <w:r w:rsidRPr="00655447">
              <w:rPr>
                <w:color w:val="000000"/>
                <w:spacing w:val="-2"/>
                <w:sz w:val="24"/>
                <w:szCs w:val="24"/>
              </w:rPr>
              <w:t xml:space="preserve"> </w:t>
            </w:r>
            <w:r w:rsidRPr="00655447">
              <w:rPr>
                <w:color w:val="000000"/>
                <w:sz w:val="24"/>
                <w:szCs w:val="24"/>
              </w:rPr>
              <w:t>and</w:t>
            </w:r>
            <w:r w:rsidRPr="00655447">
              <w:rPr>
                <w:color w:val="000000"/>
                <w:spacing w:val="-2"/>
                <w:sz w:val="24"/>
                <w:szCs w:val="24"/>
              </w:rPr>
              <w:t xml:space="preserve"> </w:t>
            </w:r>
            <w:r w:rsidRPr="00655447">
              <w:rPr>
                <w:color w:val="000000"/>
                <w:sz w:val="24"/>
                <w:szCs w:val="24"/>
              </w:rPr>
              <w:t>can</w:t>
            </w:r>
            <w:r w:rsidRPr="00655447">
              <w:rPr>
                <w:color w:val="000000"/>
                <w:spacing w:val="-4"/>
                <w:sz w:val="24"/>
                <w:szCs w:val="24"/>
              </w:rPr>
              <w:t xml:space="preserve"> </w:t>
            </w:r>
            <w:r w:rsidRPr="00655447">
              <w:rPr>
                <w:color w:val="000000"/>
                <w:sz w:val="24"/>
                <w:szCs w:val="24"/>
              </w:rPr>
              <w:t>mostly</w:t>
            </w:r>
            <w:r w:rsidRPr="00655447">
              <w:rPr>
                <w:color w:val="000000"/>
                <w:spacing w:val="-3"/>
                <w:sz w:val="24"/>
                <w:szCs w:val="24"/>
              </w:rPr>
              <w:t xml:space="preserve"> </w:t>
            </w:r>
            <w:r w:rsidRPr="00655447">
              <w:rPr>
                <w:color w:val="000000"/>
                <w:sz w:val="24"/>
                <w:szCs w:val="24"/>
              </w:rPr>
              <w:t>work</w:t>
            </w:r>
            <w:r w:rsidRPr="00655447">
              <w:rPr>
                <w:color w:val="000000"/>
                <w:spacing w:val="-3"/>
                <w:sz w:val="24"/>
                <w:szCs w:val="24"/>
              </w:rPr>
              <w:t xml:space="preserve"> </w:t>
            </w:r>
            <w:r w:rsidRPr="00655447">
              <w:rPr>
                <w:color w:val="000000"/>
                <w:sz w:val="24"/>
                <w:szCs w:val="24"/>
              </w:rPr>
              <w:t>anywhere with the right technology. Regular on-site activities are required such as team events and collaboration that are more productive face to face</w:t>
            </w:r>
            <w:r w:rsidR="00804776">
              <w:rPr>
                <w:color w:val="000000"/>
                <w:sz w:val="24"/>
                <w:szCs w:val="24"/>
              </w:rPr>
              <w:t>.</w:t>
            </w:r>
          </w:p>
          <w:p w14:paraId="40E1C5BC" w14:textId="5E7B7300" w:rsidR="007973AA" w:rsidRPr="00655447" w:rsidRDefault="002A3197" w:rsidP="002A3197">
            <w:pPr>
              <w:pStyle w:val="TableParagraph"/>
              <w:numPr>
                <w:ilvl w:val="0"/>
                <w:numId w:val="1"/>
              </w:numPr>
              <w:tabs>
                <w:tab w:val="left" w:pos="679"/>
                <w:tab w:val="left" w:pos="681"/>
              </w:tabs>
              <w:spacing w:before="241"/>
              <w:ind w:right="130"/>
              <w:rPr>
                <w:sz w:val="24"/>
                <w:szCs w:val="24"/>
              </w:rPr>
            </w:pPr>
            <w:r w:rsidRPr="00655447">
              <w:rPr>
                <w:b/>
                <w:bCs/>
                <w:sz w:val="24"/>
                <w:szCs w:val="24"/>
              </w:rPr>
              <w:t xml:space="preserve">Apprenticeships: </w:t>
            </w:r>
            <w:r w:rsidRPr="00655447">
              <w:rPr>
                <w:sz w:val="24"/>
                <w:szCs w:val="24"/>
              </w:rPr>
              <w:t>It is acknowledged that apprentices may need additional support as they progress</w:t>
            </w:r>
            <w:r w:rsidRPr="00655447">
              <w:rPr>
                <w:spacing w:val="-2"/>
                <w:sz w:val="24"/>
                <w:szCs w:val="24"/>
              </w:rPr>
              <w:t xml:space="preserve"> </w:t>
            </w:r>
            <w:r w:rsidRPr="00655447">
              <w:rPr>
                <w:sz w:val="24"/>
                <w:szCs w:val="24"/>
              </w:rPr>
              <w:t>in</w:t>
            </w:r>
            <w:r w:rsidRPr="00655447">
              <w:rPr>
                <w:spacing w:val="-3"/>
                <w:sz w:val="24"/>
                <w:szCs w:val="24"/>
              </w:rPr>
              <w:t xml:space="preserve"> </w:t>
            </w:r>
            <w:r w:rsidRPr="00655447">
              <w:rPr>
                <w:sz w:val="24"/>
                <w:szCs w:val="24"/>
              </w:rPr>
              <w:t>their</w:t>
            </w:r>
            <w:r w:rsidRPr="00655447">
              <w:rPr>
                <w:spacing w:val="-5"/>
                <w:sz w:val="24"/>
                <w:szCs w:val="24"/>
              </w:rPr>
              <w:t xml:space="preserve"> </w:t>
            </w:r>
            <w:r w:rsidRPr="00655447">
              <w:rPr>
                <w:sz w:val="24"/>
                <w:szCs w:val="24"/>
              </w:rPr>
              <w:t>professional</w:t>
            </w:r>
            <w:r w:rsidRPr="00655447">
              <w:rPr>
                <w:spacing w:val="-2"/>
                <w:sz w:val="24"/>
                <w:szCs w:val="24"/>
              </w:rPr>
              <w:t xml:space="preserve"> </w:t>
            </w:r>
            <w:r w:rsidRPr="00655447">
              <w:rPr>
                <w:sz w:val="24"/>
                <w:szCs w:val="24"/>
              </w:rPr>
              <w:t>development.</w:t>
            </w:r>
            <w:r w:rsidRPr="00655447">
              <w:rPr>
                <w:spacing w:val="-4"/>
                <w:sz w:val="24"/>
                <w:szCs w:val="24"/>
              </w:rPr>
              <w:t xml:space="preserve"> </w:t>
            </w:r>
            <w:r w:rsidRPr="00655447">
              <w:rPr>
                <w:sz w:val="24"/>
                <w:szCs w:val="24"/>
              </w:rPr>
              <w:t>As</w:t>
            </w:r>
            <w:r w:rsidRPr="00655447">
              <w:rPr>
                <w:spacing w:val="-2"/>
                <w:sz w:val="24"/>
                <w:szCs w:val="24"/>
              </w:rPr>
              <w:t xml:space="preserve"> </w:t>
            </w:r>
            <w:r w:rsidRPr="00655447">
              <w:rPr>
                <w:sz w:val="24"/>
                <w:szCs w:val="24"/>
              </w:rPr>
              <w:t>such,</w:t>
            </w:r>
            <w:r w:rsidRPr="00655447">
              <w:rPr>
                <w:spacing w:val="-4"/>
                <w:sz w:val="24"/>
                <w:szCs w:val="24"/>
              </w:rPr>
              <w:t xml:space="preserve"> </w:t>
            </w:r>
            <w:r w:rsidRPr="00655447">
              <w:rPr>
                <w:sz w:val="24"/>
                <w:szCs w:val="24"/>
              </w:rPr>
              <w:t>a</w:t>
            </w:r>
            <w:r w:rsidRPr="00655447">
              <w:rPr>
                <w:spacing w:val="-1"/>
                <w:sz w:val="24"/>
                <w:szCs w:val="24"/>
              </w:rPr>
              <w:t xml:space="preserve"> </w:t>
            </w:r>
            <w:r w:rsidRPr="00655447">
              <w:rPr>
                <w:sz w:val="24"/>
                <w:szCs w:val="24"/>
              </w:rPr>
              <w:t>higher</w:t>
            </w:r>
            <w:r w:rsidRPr="00655447">
              <w:rPr>
                <w:spacing w:val="-3"/>
                <w:sz w:val="24"/>
                <w:szCs w:val="24"/>
              </w:rPr>
              <w:t xml:space="preserve"> </w:t>
            </w:r>
            <w:r w:rsidRPr="00655447">
              <w:rPr>
                <w:sz w:val="24"/>
                <w:szCs w:val="24"/>
              </w:rPr>
              <w:t>frequency</w:t>
            </w:r>
            <w:r w:rsidRPr="00655447">
              <w:rPr>
                <w:spacing w:val="-2"/>
                <w:sz w:val="24"/>
                <w:szCs w:val="24"/>
              </w:rPr>
              <w:t xml:space="preserve"> </w:t>
            </w:r>
            <w:r w:rsidRPr="00655447">
              <w:rPr>
                <w:sz w:val="24"/>
                <w:szCs w:val="24"/>
              </w:rPr>
              <w:t>of</w:t>
            </w:r>
            <w:r w:rsidRPr="00655447">
              <w:rPr>
                <w:spacing w:val="-4"/>
                <w:sz w:val="24"/>
                <w:szCs w:val="24"/>
              </w:rPr>
              <w:t xml:space="preserve"> </w:t>
            </w:r>
            <w:r w:rsidRPr="00655447">
              <w:rPr>
                <w:sz w:val="24"/>
                <w:szCs w:val="24"/>
              </w:rPr>
              <w:t>office</w:t>
            </w:r>
            <w:r w:rsidRPr="00655447">
              <w:rPr>
                <w:spacing w:val="-3"/>
                <w:sz w:val="24"/>
                <w:szCs w:val="24"/>
              </w:rPr>
              <w:t xml:space="preserve"> </w:t>
            </w:r>
            <w:r w:rsidRPr="00655447">
              <w:rPr>
                <w:sz w:val="24"/>
                <w:szCs w:val="24"/>
              </w:rPr>
              <w:t>presence</w:t>
            </w:r>
            <w:r w:rsidRPr="00655447">
              <w:rPr>
                <w:spacing w:val="-1"/>
                <w:sz w:val="24"/>
                <w:szCs w:val="24"/>
              </w:rPr>
              <w:t xml:space="preserve"> </w:t>
            </w:r>
            <w:r w:rsidRPr="00655447">
              <w:rPr>
                <w:sz w:val="24"/>
                <w:szCs w:val="24"/>
              </w:rPr>
              <w:t xml:space="preserve">is recommended. This arrangement will be agreed with the line manager and reviewed </w:t>
            </w:r>
            <w:r w:rsidRPr="00655447">
              <w:rPr>
                <w:spacing w:val="-2"/>
                <w:sz w:val="24"/>
                <w:szCs w:val="24"/>
              </w:rPr>
              <w:t>periodically.</w:t>
            </w:r>
          </w:p>
        </w:tc>
      </w:tr>
      <w:tr w:rsidR="002A3197" w:rsidRPr="00655447" w14:paraId="766AF373" w14:textId="77777777" w:rsidTr="002A3197">
        <w:trPr>
          <w:trHeight w:val="1125"/>
        </w:trPr>
        <w:tc>
          <w:tcPr>
            <w:tcW w:w="10195" w:type="dxa"/>
            <w:tcBorders>
              <w:top w:val="single" w:sz="4" w:space="0" w:color="000000"/>
              <w:bottom w:val="single" w:sz="4" w:space="0" w:color="000000"/>
            </w:tcBorders>
          </w:tcPr>
          <w:p w14:paraId="7B4670A2" w14:textId="77777777" w:rsidR="004E3C3B" w:rsidRPr="00655447" w:rsidRDefault="004E3C3B" w:rsidP="004E3C3B">
            <w:pPr>
              <w:pStyle w:val="TableParagraph"/>
              <w:kinsoku w:val="0"/>
              <w:overflowPunct w:val="0"/>
              <w:rPr>
                <w:sz w:val="24"/>
                <w:szCs w:val="24"/>
              </w:rPr>
            </w:pPr>
            <w:r w:rsidRPr="00655447">
              <w:rPr>
                <w:sz w:val="24"/>
                <w:szCs w:val="24"/>
              </w:rPr>
              <w:t>Islington Apprenticeship criteria</w:t>
            </w:r>
          </w:p>
          <w:p w14:paraId="585BEBD0" w14:textId="77777777" w:rsidR="004E3C3B" w:rsidRPr="00655447" w:rsidRDefault="004E3C3B" w:rsidP="004E3C3B">
            <w:pPr>
              <w:pStyle w:val="TableParagraph"/>
              <w:kinsoku w:val="0"/>
              <w:overflowPunct w:val="0"/>
              <w:rPr>
                <w:sz w:val="24"/>
                <w:szCs w:val="24"/>
              </w:rPr>
            </w:pPr>
            <w:r w:rsidRPr="00655447">
              <w:rPr>
                <w:sz w:val="24"/>
                <w:szCs w:val="24"/>
              </w:rPr>
              <w:t>•</w:t>
            </w:r>
            <w:r w:rsidRPr="00655447">
              <w:rPr>
                <w:sz w:val="24"/>
                <w:szCs w:val="24"/>
              </w:rPr>
              <w:tab/>
              <w:t>Islington resident or</w:t>
            </w:r>
          </w:p>
          <w:p w14:paraId="5972793B" w14:textId="77777777" w:rsidR="004E3C3B" w:rsidRPr="00655447" w:rsidRDefault="004E3C3B" w:rsidP="004E3C3B">
            <w:pPr>
              <w:pStyle w:val="TableParagraph"/>
              <w:kinsoku w:val="0"/>
              <w:overflowPunct w:val="0"/>
              <w:rPr>
                <w:sz w:val="24"/>
                <w:szCs w:val="24"/>
              </w:rPr>
            </w:pPr>
            <w:r w:rsidRPr="00655447">
              <w:rPr>
                <w:sz w:val="24"/>
                <w:szCs w:val="24"/>
              </w:rPr>
              <w:t>•</w:t>
            </w:r>
            <w:r w:rsidRPr="00655447">
              <w:rPr>
                <w:sz w:val="24"/>
                <w:szCs w:val="24"/>
              </w:rPr>
              <w:tab/>
              <w:t>Islington care leaver or</w:t>
            </w:r>
          </w:p>
          <w:p w14:paraId="44ACBA6F" w14:textId="77777777" w:rsidR="002A3197" w:rsidRPr="00655447" w:rsidRDefault="004E3C3B" w:rsidP="004E3C3B">
            <w:pPr>
              <w:pStyle w:val="TableParagraph"/>
              <w:kinsoku w:val="0"/>
              <w:overflowPunct w:val="0"/>
              <w:rPr>
                <w:sz w:val="24"/>
                <w:szCs w:val="24"/>
              </w:rPr>
            </w:pPr>
            <w:r w:rsidRPr="00655447">
              <w:rPr>
                <w:sz w:val="24"/>
                <w:szCs w:val="24"/>
              </w:rPr>
              <w:t>•</w:t>
            </w:r>
            <w:r w:rsidRPr="00655447">
              <w:rPr>
                <w:sz w:val="24"/>
                <w:szCs w:val="24"/>
              </w:rPr>
              <w:tab/>
              <w:t>Islington school leaver in the last 12 months</w:t>
            </w:r>
          </w:p>
          <w:p w14:paraId="72D1D1CF" w14:textId="17A1B124" w:rsidR="00E646B4" w:rsidRPr="00655447" w:rsidRDefault="00E646B4" w:rsidP="004E3C3B">
            <w:pPr>
              <w:pStyle w:val="TableParagraph"/>
              <w:kinsoku w:val="0"/>
              <w:overflowPunct w:val="0"/>
            </w:pPr>
          </w:p>
        </w:tc>
      </w:tr>
    </w:tbl>
    <w:p w14:paraId="6456AB04" w14:textId="77777777" w:rsidR="007973AA" w:rsidRDefault="007973AA">
      <w:pPr>
        <w:rPr>
          <w:sz w:val="24"/>
        </w:rPr>
      </w:pPr>
    </w:p>
    <w:p w14:paraId="40E1C5CB" w14:textId="77777777" w:rsidR="007973AA" w:rsidRPr="00655447" w:rsidRDefault="000712A4">
      <w:pPr>
        <w:pStyle w:val="Heading1"/>
        <w:spacing w:before="244"/>
      </w:pPr>
      <w:bookmarkStart w:id="1" w:name="Our_mission"/>
      <w:bookmarkEnd w:id="1"/>
      <w:r w:rsidRPr="00655447">
        <w:t xml:space="preserve">Our </w:t>
      </w:r>
      <w:r w:rsidRPr="00655447">
        <w:rPr>
          <w:spacing w:val="-2"/>
        </w:rPr>
        <w:t>mission</w:t>
      </w:r>
    </w:p>
    <w:p w14:paraId="40E1C5CC" w14:textId="77777777" w:rsidR="007973AA" w:rsidRPr="00655447" w:rsidRDefault="000712A4">
      <w:pPr>
        <w:pStyle w:val="BodyText"/>
        <w:spacing w:before="239"/>
        <w:ind w:left="132" w:right="202"/>
      </w:pPr>
      <w:r w:rsidRPr="00655447">
        <w:t>Islington</w:t>
      </w:r>
      <w:r w:rsidRPr="00655447">
        <w:rPr>
          <w:spacing w:val="-1"/>
        </w:rPr>
        <w:t xml:space="preserve"> </w:t>
      </w:r>
      <w:r w:rsidRPr="00655447">
        <w:t>is</w:t>
      </w:r>
      <w:r w:rsidRPr="00655447">
        <w:rPr>
          <w:spacing w:val="-2"/>
        </w:rPr>
        <w:t xml:space="preserve"> </w:t>
      </w:r>
      <w:r w:rsidRPr="00655447">
        <w:t>a</w:t>
      </w:r>
      <w:r w:rsidRPr="00655447">
        <w:rPr>
          <w:spacing w:val="-3"/>
        </w:rPr>
        <w:t xml:space="preserve"> </w:t>
      </w:r>
      <w:r w:rsidRPr="00655447">
        <w:t>place</w:t>
      </w:r>
      <w:r w:rsidRPr="00655447">
        <w:rPr>
          <w:spacing w:val="-1"/>
        </w:rPr>
        <w:t xml:space="preserve"> </w:t>
      </w:r>
      <w:r w:rsidRPr="00655447">
        <w:t>rich</w:t>
      </w:r>
      <w:r w:rsidRPr="00655447">
        <w:rPr>
          <w:spacing w:val="-3"/>
        </w:rPr>
        <w:t xml:space="preserve"> </w:t>
      </w:r>
      <w:r w:rsidRPr="00655447">
        <w:t>with</w:t>
      </w:r>
      <w:r w:rsidRPr="00655447">
        <w:rPr>
          <w:spacing w:val="-1"/>
        </w:rPr>
        <w:t xml:space="preserve"> </w:t>
      </w:r>
      <w:r w:rsidRPr="00655447">
        <w:t>diversity</w:t>
      </w:r>
      <w:r w:rsidRPr="00655447">
        <w:rPr>
          <w:spacing w:val="-2"/>
        </w:rPr>
        <w:t xml:space="preserve"> </w:t>
      </w:r>
      <w:r w:rsidRPr="00655447">
        <w:t>and</w:t>
      </w:r>
      <w:r w:rsidRPr="00655447">
        <w:rPr>
          <w:spacing w:val="-1"/>
        </w:rPr>
        <w:t xml:space="preserve"> </w:t>
      </w:r>
      <w:r w:rsidRPr="00655447">
        <w:t>culture.</w:t>
      </w:r>
      <w:r w:rsidRPr="00655447">
        <w:rPr>
          <w:spacing w:val="-1"/>
        </w:rPr>
        <w:t xml:space="preserve"> </w:t>
      </w:r>
      <w:r w:rsidRPr="00655447">
        <w:t>As</w:t>
      </w:r>
      <w:r w:rsidRPr="00655447">
        <w:rPr>
          <w:spacing w:val="-4"/>
        </w:rPr>
        <w:t xml:space="preserve"> </w:t>
      </w:r>
      <w:r w:rsidRPr="00655447">
        <w:t>a</w:t>
      </w:r>
      <w:r w:rsidRPr="00655447">
        <w:rPr>
          <w:spacing w:val="-1"/>
        </w:rPr>
        <w:t xml:space="preserve"> </w:t>
      </w:r>
      <w:r w:rsidRPr="00655447">
        <w:t>council</w:t>
      </w:r>
      <w:r w:rsidRPr="00655447">
        <w:rPr>
          <w:spacing w:val="-2"/>
        </w:rPr>
        <w:t xml:space="preserve"> </w:t>
      </w:r>
      <w:r w:rsidRPr="00655447">
        <w:t>our</w:t>
      </w:r>
      <w:r w:rsidRPr="00655447">
        <w:rPr>
          <w:spacing w:val="-3"/>
        </w:rPr>
        <w:t xml:space="preserve"> </w:t>
      </w:r>
      <w:r w:rsidRPr="00655447">
        <w:t>sense</w:t>
      </w:r>
      <w:r w:rsidRPr="00655447">
        <w:rPr>
          <w:spacing w:val="-3"/>
        </w:rPr>
        <w:t xml:space="preserve"> </w:t>
      </w:r>
      <w:r w:rsidRPr="00655447">
        <w:t>of</w:t>
      </w:r>
      <w:r w:rsidRPr="00655447">
        <w:rPr>
          <w:spacing w:val="-4"/>
        </w:rPr>
        <w:t xml:space="preserve"> </w:t>
      </w:r>
      <w:r w:rsidRPr="00655447">
        <w:t>purpose</w:t>
      </w:r>
      <w:r w:rsidRPr="00655447">
        <w:rPr>
          <w:spacing w:val="-1"/>
        </w:rPr>
        <w:t xml:space="preserve"> </w:t>
      </w:r>
      <w:r w:rsidRPr="00655447">
        <w:t>couldn’t</w:t>
      </w:r>
      <w:r w:rsidRPr="00655447">
        <w:rPr>
          <w:spacing w:val="-1"/>
        </w:rPr>
        <w:t xml:space="preserve"> </w:t>
      </w:r>
      <w:r w:rsidRPr="00655447">
        <w:t xml:space="preserve">be clearer: we serve. It’s in the logo. We are committed to challenging inequality in the borough </w:t>
      </w:r>
      <w:r w:rsidRPr="00655447">
        <w:lastRenderedPageBreak/>
        <w:t xml:space="preserve">and as one of the largest employers we know that to look after the place and the planet, we </w:t>
      </w:r>
      <w:proofErr w:type="gramStart"/>
      <w:r w:rsidRPr="00655447">
        <w:t>have to</w:t>
      </w:r>
      <w:proofErr w:type="gramEnd"/>
      <w:r w:rsidRPr="00655447">
        <w:t xml:space="preserve"> look after our people. </w:t>
      </w:r>
      <w:r w:rsidRPr="00655447">
        <w:rPr>
          <w:b/>
        </w:rPr>
        <w:t>Together we can change the future</w:t>
      </w:r>
      <w:r w:rsidRPr="00655447">
        <w:t>.</w:t>
      </w:r>
    </w:p>
    <w:p w14:paraId="40E1C5CD" w14:textId="77777777" w:rsidR="007973AA" w:rsidRPr="00655447" w:rsidRDefault="000712A4">
      <w:pPr>
        <w:pStyle w:val="BodyText"/>
        <w:spacing w:before="240"/>
        <w:ind w:left="131"/>
      </w:pPr>
      <w:r w:rsidRPr="00655447">
        <w:t>To</w:t>
      </w:r>
      <w:r w:rsidRPr="00655447">
        <w:rPr>
          <w:spacing w:val="-1"/>
        </w:rPr>
        <w:t xml:space="preserve"> </w:t>
      </w:r>
      <w:r w:rsidRPr="00655447">
        <w:t>do</w:t>
      </w:r>
      <w:r w:rsidRPr="00655447">
        <w:rPr>
          <w:spacing w:val="-3"/>
        </w:rPr>
        <w:t xml:space="preserve"> </w:t>
      </w:r>
      <w:r w:rsidRPr="00655447">
        <w:t>this,</w:t>
      </w:r>
      <w:r w:rsidRPr="00655447">
        <w:rPr>
          <w:spacing w:val="-4"/>
        </w:rPr>
        <w:t xml:space="preserve"> </w:t>
      </w:r>
      <w:r w:rsidRPr="00655447">
        <w:t>everyone</w:t>
      </w:r>
      <w:r w:rsidRPr="00655447">
        <w:rPr>
          <w:spacing w:val="-1"/>
        </w:rPr>
        <w:t xml:space="preserve"> </w:t>
      </w:r>
      <w:r w:rsidRPr="00655447">
        <w:t>who</w:t>
      </w:r>
      <w:r w:rsidRPr="00655447">
        <w:rPr>
          <w:spacing w:val="-1"/>
        </w:rPr>
        <w:t xml:space="preserve"> </w:t>
      </w:r>
      <w:r w:rsidRPr="00655447">
        <w:t>works</w:t>
      </w:r>
      <w:r w:rsidRPr="00655447">
        <w:rPr>
          <w:spacing w:val="-2"/>
        </w:rPr>
        <w:t xml:space="preserve"> </w:t>
      </w:r>
      <w:r w:rsidRPr="00655447">
        <w:t>at</w:t>
      </w:r>
      <w:r w:rsidRPr="00655447">
        <w:rPr>
          <w:spacing w:val="-1"/>
        </w:rPr>
        <w:t xml:space="preserve"> </w:t>
      </w:r>
      <w:r w:rsidRPr="00655447">
        <w:t>Islington</w:t>
      </w:r>
      <w:r w:rsidRPr="00655447">
        <w:rPr>
          <w:spacing w:val="-3"/>
        </w:rPr>
        <w:t xml:space="preserve"> </w:t>
      </w:r>
      <w:r w:rsidRPr="00655447">
        <w:t>Council</w:t>
      </w:r>
      <w:r w:rsidRPr="00655447">
        <w:rPr>
          <w:spacing w:val="-2"/>
        </w:rPr>
        <w:t xml:space="preserve"> </w:t>
      </w:r>
      <w:r w:rsidRPr="00655447">
        <w:t>lives</w:t>
      </w:r>
      <w:r w:rsidRPr="00655447">
        <w:rPr>
          <w:spacing w:val="-2"/>
        </w:rPr>
        <w:t xml:space="preserve"> </w:t>
      </w:r>
      <w:r w:rsidRPr="00655447">
        <w:t>by</w:t>
      </w:r>
      <w:r w:rsidRPr="00655447">
        <w:rPr>
          <w:spacing w:val="-4"/>
        </w:rPr>
        <w:t xml:space="preserve"> </w:t>
      </w:r>
      <w:r w:rsidRPr="00655447">
        <w:t>a</w:t>
      </w:r>
      <w:r w:rsidRPr="00655447">
        <w:rPr>
          <w:spacing w:val="-1"/>
        </w:rPr>
        <w:t xml:space="preserve"> </w:t>
      </w:r>
      <w:r w:rsidRPr="00655447">
        <w:t>set</w:t>
      </w:r>
      <w:r w:rsidRPr="00655447">
        <w:rPr>
          <w:spacing w:val="-1"/>
        </w:rPr>
        <w:t xml:space="preserve"> </w:t>
      </w:r>
      <w:r w:rsidRPr="00655447">
        <w:t>of</w:t>
      </w:r>
      <w:r w:rsidRPr="00655447">
        <w:rPr>
          <w:spacing w:val="-4"/>
        </w:rPr>
        <w:t xml:space="preserve"> </w:t>
      </w:r>
      <w:r w:rsidRPr="00655447">
        <w:t>values</w:t>
      </w:r>
      <w:r w:rsidRPr="00655447">
        <w:rPr>
          <w:spacing w:val="-2"/>
        </w:rPr>
        <w:t xml:space="preserve"> </w:t>
      </w:r>
      <w:r w:rsidRPr="00655447">
        <w:t>which</w:t>
      </w:r>
      <w:r w:rsidRPr="00655447">
        <w:rPr>
          <w:spacing w:val="-3"/>
        </w:rPr>
        <w:t xml:space="preserve"> </w:t>
      </w:r>
      <w:r w:rsidRPr="00655447">
        <w:t>guide</w:t>
      </w:r>
      <w:r w:rsidRPr="00655447">
        <w:rPr>
          <w:spacing w:val="-3"/>
        </w:rPr>
        <w:t xml:space="preserve"> </w:t>
      </w:r>
      <w:r w:rsidRPr="00655447">
        <w:t>us</w:t>
      </w:r>
      <w:r w:rsidRPr="00655447">
        <w:rPr>
          <w:spacing w:val="-4"/>
        </w:rPr>
        <w:t xml:space="preserve"> </w:t>
      </w:r>
      <w:r w:rsidRPr="00655447">
        <w:t>in everything that we do: collaborative, ambitious, resourceful, and empowering. They spell out ‘CARE’, which is what we think public service is all about.</w:t>
      </w:r>
    </w:p>
    <w:p w14:paraId="4AFE8D03" w14:textId="77777777" w:rsidR="00C726D1" w:rsidRPr="00655447" w:rsidRDefault="00C726D1" w:rsidP="00C726D1">
      <w:pPr>
        <w:pStyle w:val="Heading1"/>
        <w:kinsoku w:val="0"/>
        <w:overflowPunct w:val="0"/>
        <w:spacing w:before="242"/>
        <w:rPr>
          <w:spacing w:val="-2"/>
        </w:rPr>
      </w:pPr>
      <w:bookmarkStart w:id="2" w:name="Overview_of_the_role"/>
      <w:bookmarkEnd w:id="2"/>
      <w:r w:rsidRPr="00655447">
        <w:t>Apprenticeship</w:t>
      </w:r>
      <w:r w:rsidRPr="00655447">
        <w:rPr>
          <w:spacing w:val="-11"/>
        </w:rPr>
        <w:t xml:space="preserve"> </w:t>
      </w:r>
      <w:r w:rsidRPr="00655447">
        <w:rPr>
          <w:spacing w:val="-2"/>
        </w:rPr>
        <w:t>Programme</w:t>
      </w:r>
    </w:p>
    <w:p w14:paraId="7E465756" w14:textId="77777777" w:rsidR="00C726D1" w:rsidRPr="00655447" w:rsidRDefault="00C726D1" w:rsidP="00C726D1"/>
    <w:p w14:paraId="22748149" w14:textId="77777777" w:rsidR="00C726D1" w:rsidRPr="00655447" w:rsidRDefault="00C726D1" w:rsidP="00C726D1">
      <w:pPr>
        <w:pStyle w:val="BodyText"/>
        <w:kinsoku w:val="0"/>
        <w:overflowPunct w:val="0"/>
        <w:ind w:left="144" w:right="502"/>
        <w:jc w:val="both"/>
      </w:pPr>
      <w:bookmarkStart w:id="3" w:name="Islington_Council_offers_a_wide_range_of"/>
      <w:bookmarkEnd w:id="3"/>
      <w:r w:rsidRPr="00655447">
        <w:t>Islington Council</w:t>
      </w:r>
      <w:r w:rsidRPr="00655447">
        <w:rPr>
          <w:spacing w:val="-1"/>
        </w:rPr>
        <w:t xml:space="preserve"> </w:t>
      </w:r>
      <w:r w:rsidRPr="00655447">
        <w:t>offers</w:t>
      </w:r>
      <w:r w:rsidRPr="00655447">
        <w:rPr>
          <w:spacing w:val="-1"/>
        </w:rPr>
        <w:t xml:space="preserve"> </w:t>
      </w:r>
      <w:r w:rsidRPr="00655447">
        <w:t>a wide range of</w:t>
      </w:r>
      <w:r w:rsidRPr="00655447">
        <w:rPr>
          <w:spacing w:val="-3"/>
        </w:rPr>
        <w:t xml:space="preserve"> </w:t>
      </w:r>
      <w:r w:rsidRPr="00655447">
        <w:t>high-quality</w:t>
      </w:r>
      <w:r w:rsidRPr="00655447">
        <w:rPr>
          <w:spacing w:val="-1"/>
        </w:rPr>
        <w:t xml:space="preserve"> </w:t>
      </w:r>
      <w:r w:rsidRPr="00655447">
        <w:t>apprenticeships.</w:t>
      </w:r>
      <w:r w:rsidRPr="00655447">
        <w:rPr>
          <w:spacing w:val="-5"/>
        </w:rPr>
        <w:t xml:space="preserve"> </w:t>
      </w:r>
      <w:r w:rsidRPr="00655447">
        <w:t>Alongside your</w:t>
      </w:r>
      <w:r w:rsidRPr="00655447">
        <w:rPr>
          <w:spacing w:val="-2"/>
        </w:rPr>
        <w:t xml:space="preserve"> </w:t>
      </w:r>
      <w:r w:rsidRPr="00655447">
        <w:t>job,</w:t>
      </w:r>
      <w:r w:rsidRPr="00655447">
        <w:rPr>
          <w:spacing w:val="-3"/>
        </w:rPr>
        <w:t xml:space="preserve"> </w:t>
      </w:r>
      <w:r w:rsidRPr="00655447">
        <w:t>you will complete a nationally recognised apprenticeship training course.</w:t>
      </w:r>
      <w:r w:rsidRPr="00655447">
        <w:rPr>
          <w:spacing w:val="-1"/>
        </w:rPr>
        <w:t xml:space="preserve"> </w:t>
      </w:r>
      <w:r w:rsidRPr="00655447">
        <w:t>On the job you will gain experience</w:t>
      </w:r>
      <w:r w:rsidRPr="00655447">
        <w:rPr>
          <w:spacing w:val="-2"/>
        </w:rPr>
        <w:t xml:space="preserve"> </w:t>
      </w:r>
      <w:r w:rsidRPr="00655447">
        <w:t>and</w:t>
      </w:r>
      <w:r w:rsidRPr="00655447">
        <w:rPr>
          <w:spacing w:val="-2"/>
        </w:rPr>
        <w:t xml:space="preserve"> </w:t>
      </w:r>
      <w:r w:rsidRPr="00655447">
        <w:t>skills</w:t>
      </w:r>
      <w:r w:rsidRPr="00655447">
        <w:rPr>
          <w:spacing w:val="-3"/>
        </w:rPr>
        <w:t xml:space="preserve"> </w:t>
      </w:r>
      <w:r w:rsidRPr="00655447">
        <w:t>required</w:t>
      </w:r>
      <w:r w:rsidRPr="00655447">
        <w:rPr>
          <w:spacing w:val="-4"/>
        </w:rPr>
        <w:t xml:space="preserve"> </w:t>
      </w:r>
      <w:r w:rsidRPr="00655447">
        <w:t>for</w:t>
      </w:r>
      <w:r w:rsidRPr="00655447">
        <w:rPr>
          <w:spacing w:val="-4"/>
        </w:rPr>
        <w:t xml:space="preserve"> </w:t>
      </w:r>
      <w:r w:rsidRPr="00655447">
        <w:t>your</w:t>
      </w:r>
      <w:r w:rsidRPr="00655447">
        <w:rPr>
          <w:spacing w:val="-4"/>
        </w:rPr>
        <w:t xml:space="preserve"> </w:t>
      </w:r>
      <w:r w:rsidRPr="00655447">
        <w:t>apprenticeship</w:t>
      </w:r>
      <w:r w:rsidRPr="00655447">
        <w:rPr>
          <w:spacing w:val="-4"/>
        </w:rPr>
        <w:t xml:space="preserve"> </w:t>
      </w:r>
      <w:r w:rsidRPr="00655447">
        <w:t>discipline.</w:t>
      </w:r>
      <w:r w:rsidRPr="00655447">
        <w:rPr>
          <w:spacing w:val="-5"/>
        </w:rPr>
        <w:t xml:space="preserve"> </w:t>
      </w:r>
      <w:r w:rsidRPr="00655447">
        <w:t>You</w:t>
      </w:r>
      <w:r w:rsidRPr="00655447">
        <w:rPr>
          <w:spacing w:val="-2"/>
        </w:rPr>
        <w:t xml:space="preserve"> </w:t>
      </w:r>
      <w:r w:rsidRPr="00655447">
        <w:t>will</w:t>
      </w:r>
      <w:r w:rsidRPr="00655447">
        <w:rPr>
          <w:spacing w:val="-3"/>
        </w:rPr>
        <w:t xml:space="preserve"> </w:t>
      </w:r>
      <w:r w:rsidRPr="00655447">
        <w:t>join</w:t>
      </w:r>
      <w:r w:rsidRPr="00655447">
        <w:rPr>
          <w:spacing w:val="-2"/>
        </w:rPr>
        <w:t xml:space="preserve"> </w:t>
      </w:r>
      <w:r w:rsidRPr="00655447">
        <w:t>Islington</w:t>
      </w:r>
      <w:r w:rsidRPr="00655447">
        <w:rPr>
          <w:spacing w:val="-2"/>
        </w:rPr>
        <w:t xml:space="preserve"> </w:t>
      </w:r>
      <w:r w:rsidRPr="00655447">
        <w:t>Digital Services (IDS) to support them to deliver excellent services to meet the needs of residents.</w:t>
      </w:r>
    </w:p>
    <w:p w14:paraId="7B2E724E" w14:textId="77777777" w:rsidR="00655447" w:rsidRPr="00655447" w:rsidRDefault="00655447" w:rsidP="00655447">
      <w:pPr>
        <w:pStyle w:val="Heading1"/>
        <w:kinsoku w:val="0"/>
        <w:overflowPunct w:val="0"/>
        <w:spacing w:before="241"/>
        <w:rPr>
          <w:spacing w:val="-2"/>
        </w:rPr>
      </w:pPr>
      <w:bookmarkStart w:id="4" w:name="Key_responsibilities"/>
      <w:bookmarkEnd w:id="4"/>
      <w:r w:rsidRPr="00655447">
        <w:t>Key</w:t>
      </w:r>
      <w:r w:rsidRPr="00655447">
        <w:rPr>
          <w:spacing w:val="-1"/>
        </w:rPr>
        <w:t xml:space="preserve"> </w:t>
      </w:r>
      <w:r w:rsidRPr="00655447">
        <w:rPr>
          <w:spacing w:val="-2"/>
        </w:rPr>
        <w:t>responsibilities</w:t>
      </w:r>
    </w:p>
    <w:p w14:paraId="3FE40230" w14:textId="77777777" w:rsidR="00655447" w:rsidRPr="00655447" w:rsidRDefault="00655447" w:rsidP="00655447">
      <w:pPr>
        <w:pStyle w:val="BodyText"/>
        <w:kinsoku w:val="0"/>
        <w:overflowPunct w:val="0"/>
        <w:spacing w:before="238"/>
        <w:ind w:left="144"/>
        <w:jc w:val="both"/>
        <w:rPr>
          <w:spacing w:val="-2"/>
        </w:rPr>
      </w:pPr>
      <w:r w:rsidRPr="00655447">
        <w:t>Roles</w:t>
      </w:r>
      <w:r w:rsidRPr="00655447">
        <w:rPr>
          <w:spacing w:val="-3"/>
        </w:rPr>
        <w:t xml:space="preserve"> </w:t>
      </w:r>
      <w:r w:rsidRPr="00655447">
        <w:t>and</w:t>
      </w:r>
      <w:r w:rsidRPr="00655447">
        <w:rPr>
          <w:spacing w:val="-2"/>
        </w:rPr>
        <w:t xml:space="preserve"> </w:t>
      </w:r>
      <w:r w:rsidRPr="00655447">
        <w:t>Responsibility</w:t>
      </w:r>
      <w:r w:rsidRPr="00655447">
        <w:rPr>
          <w:spacing w:val="-3"/>
        </w:rPr>
        <w:t xml:space="preserve"> </w:t>
      </w:r>
      <w:r w:rsidRPr="00655447">
        <w:t>for</w:t>
      </w:r>
      <w:r w:rsidRPr="00655447">
        <w:rPr>
          <w:b/>
          <w:bCs/>
        </w:rPr>
        <w:t xml:space="preserve"> Digital Support Technician Apprentice</w:t>
      </w:r>
      <w:r w:rsidRPr="00655447">
        <w:rPr>
          <w:spacing w:val="-2"/>
        </w:rPr>
        <w:t>:</w:t>
      </w:r>
    </w:p>
    <w:p w14:paraId="2934BBFD" w14:textId="77777777" w:rsidR="00655447" w:rsidRPr="00655447" w:rsidRDefault="00655447" w:rsidP="00655447">
      <w:pPr>
        <w:pStyle w:val="ListParagraph"/>
        <w:numPr>
          <w:ilvl w:val="0"/>
          <w:numId w:val="5"/>
        </w:numPr>
        <w:tabs>
          <w:tab w:val="left" w:pos="863"/>
        </w:tabs>
        <w:kinsoku w:val="0"/>
        <w:overflowPunct w:val="0"/>
        <w:adjustRightInd w:val="0"/>
        <w:spacing w:before="240"/>
        <w:ind w:left="863" w:right="1784" w:hanging="360"/>
        <w:rPr>
          <w:color w:val="000000"/>
          <w:sz w:val="24"/>
          <w:szCs w:val="24"/>
        </w:rPr>
      </w:pPr>
      <w:r w:rsidRPr="00655447">
        <w:rPr>
          <w:color w:val="000000"/>
          <w:sz w:val="24"/>
          <w:szCs w:val="24"/>
        </w:rPr>
        <w:t>Undertake</w:t>
      </w:r>
      <w:r w:rsidRPr="00655447">
        <w:rPr>
          <w:color w:val="000000"/>
          <w:spacing w:val="-3"/>
          <w:sz w:val="24"/>
          <w:szCs w:val="24"/>
        </w:rPr>
        <w:t xml:space="preserve"> </w:t>
      </w:r>
      <w:r w:rsidRPr="00655447">
        <w:rPr>
          <w:color w:val="000000"/>
          <w:sz w:val="24"/>
          <w:szCs w:val="24"/>
        </w:rPr>
        <w:t>a</w:t>
      </w:r>
      <w:r w:rsidRPr="00655447">
        <w:rPr>
          <w:color w:val="000000"/>
          <w:spacing w:val="-5"/>
          <w:sz w:val="24"/>
          <w:szCs w:val="24"/>
        </w:rPr>
        <w:t xml:space="preserve"> </w:t>
      </w:r>
      <w:r w:rsidRPr="00655447">
        <w:rPr>
          <w:color w:val="000000"/>
          <w:sz w:val="24"/>
          <w:szCs w:val="24"/>
        </w:rPr>
        <w:t>development</w:t>
      </w:r>
      <w:r w:rsidRPr="00655447">
        <w:rPr>
          <w:color w:val="000000"/>
          <w:spacing w:val="-6"/>
          <w:sz w:val="24"/>
          <w:szCs w:val="24"/>
        </w:rPr>
        <w:t xml:space="preserve"> </w:t>
      </w:r>
      <w:r w:rsidRPr="00655447">
        <w:rPr>
          <w:color w:val="000000"/>
          <w:sz w:val="24"/>
          <w:szCs w:val="24"/>
        </w:rPr>
        <w:t>programme</w:t>
      </w:r>
      <w:r w:rsidRPr="00655447">
        <w:rPr>
          <w:color w:val="000000"/>
          <w:spacing w:val="-3"/>
          <w:sz w:val="24"/>
          <w:szCs w:val="24"/>
        </w:rPr>
        <w:t xml:space="preserve"> </w:t>
      </w:r>
      <w:r w:rsidRPr="00655447">
        <w:rPr>
          <w:color w:val="000000"/>
          <w:sz w:val="24"/>
          <w:szCs w:val="24"/>
        </w:rPr>
        <w:t>leading</w:t>
      </w:r>
      <w:r w:rsidRPr="00655447">
        <w:rPr>
          <w:color w:val="000000"/>
          <w:spacing w:val="-3"/>
          <w:sz w:val="24"/>
          <w:szCs w:val="24"/>
        </w:rPr>
        <w:t xml:space="preserve"> </w:t>
      </w:r>
      <w:r w:rsidRPr="00655447">
        <w:rPr>
          <w:color w:val="000000"/>
          <w:sz w:val="24"/>
          <w:szCs w:val="24"/>
        </w:rPr>
        <w:t>to</w:t>
      </w:r>
      <w:r w:rsidRPr="00655447">
        <w:rPr>
          <w:color w:val="000000"/>
          <w:spacing w:val="-5"/>
          <w:sz w:val="24"/>
          <w:szCs w:val="24"/>
        </w:rPr>
        <w:t xml:space="preserve"> </w:t>
      </w:r>
      <w:r w:rsidRPr="00655447">
        <w:rPr>
          <w:color w:val="000000"/>
          <w:sz w:val="24"/>
          <w:szCs w:val="24"/>
        </w:rPr>
        <w:t>a</w:t>
      </w:r>
      <w:r w:rsidRPr="00655447">
        <w:rPr>
          <w:color w:val="000000"/>
          <w:spacing w:val="-4"/>
          <w:sz w:val="24"/>
          <w:szCs w:val="24"/>
        </w:rPr>
        <w:t xml:space="preserve"> </w:t>
      </w:r>
      <w:hyperlink r:id="rId32" w:history="1">
        <w:r w:rsidRPr="00655447">
          <w:rPr>
            <w:color w:val="006FC0"/>
            <w:sz w:val="24"/>
            <w:szCs w:val="24"/>
            <w:u w:val="single"/>
          </w:rPr>
          <w:t>Level</w:t>
        </w:r>
        <w:r w:rsidRPr="00655447">
          <w:rPr>
            <w:color w:val="006FC0"/>
            <w:spacing w:val="-7"/>
            <w:sz w:val="24"/>
            <w:szCs w:val="24"/>
            <w:u w:val="single"/>
          </w:rPr>
          <w:t xml:space="preserve"> </w:t>
        </w:r>
        <w:r w:rsidRPr="00655447">
          <w:rPr>
            <w:color w:val="006FC0"/>
            <w:sz w:val="24"/>
            <w:szCs w:val="24"/>
            <w:u w:val="single"/>
          </w:rPr>
          <w:t>3</w:t>
        </w:r>
        <w:r w:rsidRPr="00655447">
          <w:rPr>
            <w:color w:val="006FC0"/>
            <w:spacing w:val="-3"/>
            <w:sz w:val="24"/>
            <w:szCs w:val="24"/>
            <w:u w:val="single"/>
          </w:rPr>
          <w:t xml:space="preserve"> </w:t>
        </w:r>
        <w:r w:rsidRPr="00655447">
          <w:rPr>
            <w:color w:val="006FC0"/>
            <w:sz w:val="24"/>
            <w:szCs w:val="24"/>
            <w:u w:val="single"/>
          </w:rPr>
          <w:t>Digital</w:t>
        </w:r>
        <w:r w:rsidRPr="00655447">
          <w:rPr>
            <w:color w:val="006FC0"/>
            <w:spacing w:val="-4"/>
            <w:sz w:val="24"/>
            <w:szCs w:val="24"/>
            <w:u w:val="single"/>
          </w:rPr>
          <w:t xml:space="preserve"> </w:t>
        </w:r>
        <w:r w:rsidRPr="00655447">
          <w:rPr>
            <w:color w:val="006FC0"/>
            <w:sz w:val="24"/>
            <w:szCs w:val="24"/>
            <w:u w:val="single"/>
          </w:rPr>
          <w:t>Support</w:t>
        </w:r>
      </w:hyperlink>
      <w:r w:rsidRPr="00655447">
        <w:rPr>
          <w:color w:val="006FC0"/>
          <w:sz w:val="24"/>
          <w:szCs w:val="24"/>
        </w:rPr>
        <w:t xml:space="preserve"> </w:t>
      </w:r>
      <w:hyperlink r:id="rId33" w:history="1">
        <w:r w:rsidRPr="00655447">
          <w:rPr>
            <w:color w:val="006FC0"/>
            <w:sz w:val="24"/>
            <w:szCs w:val="24"/>
            <w:u w:val="single"/>
          </w:rPr>
          <w:t>Technician apprenticeship</w:t>
        </w:r>
      </w:hyperlink>
      <w:r w:rsidRPr="00655447">
        <w:rPr>
          <w:color w:val="006FC0"/>
          <w:sz w:val="24"/>
          <w:szCs w:val="24"/>
        </w:rPr>
        <w:t xml:space="preserve"> </w:t>
      </w:r>
      <w:r w:rsidRPr="00655447">
        <w:rPr>
          <w:color w:val="000000"/>
          <w:sz w:val="24"/>
          <w:szCs w:val="24"/>
        </w:rPr>
        <w:t>qualification.</w:t>
      </w:r>
    </w:p>
    <w:p w14:paraId="671C9680" w14:textId="77777777" w:rsidR="00655447" w:rsidRPr="00655447" w:rsidRDefault="00655447" w:rsidP="00655447">
      <w:pPr>
        <w:pStyle w:val="ListParagraph"/>
        <w:numPr>
          <w:ilvl w:val="0"/>
          <w:numId w:val="5"/>
        </w:numPr>
        <w:tabs>
          <w:tab w:val="left" w:pos="863"/>
        </w:tabs>
        <w:kinsoku w:val="0"/>
        <w:overflowPunct w:val="0"/>
        <w:adjustRightInd w:val="0"/>
        <w:spacing w:before="239"/>
        <w:ind w:left="863" w:hanging="359"/>
        <w:rPr>
          <w:color w:val="000000"/>
          <w:spacing w:val="-2"/>
          <w:sz w:val="24"/>
          <w:szCs w:val="24"/>
        </w:rPr>
      </w:pPr>
      <w:r w:rsidRPr="00655447">
        <w:rPr>
          <w:color w:val="000000"/>
          <w:sz w:val="24"/>
          <w:szCs w:val="24"/>
        </w:rPr>
        <w:t>Use</w:t>
      </w:r>
      <w:r w:rsidRPr="00655447">
        <w:rPr>
          <w:color w:val="000000"/>
          <w:spacing w:val="-3"/>
          <w:sz w:val="24"/>
          <w:szCs w:val="24"/>
        </w:rPr>
        <w:t xml:space="preserve"> </w:t>
      </w:r>
      <w:r w:rsidRPr="00655447">
        <w:rPr>
          <w:color w:val="000000"/>
          <w:sz w:val="24"/>
          <w:szCs w:val="24"/>
        </w:rPr>
        <w:t>the</w:t>
      </w:r>
      <w:r w:rsidRPr="00655447">
        <w:rPr>
          <w:color w:val="000000"/>
          <w:spacing w:val="-3"/>
          <w:sz w:val="24"/>
          <w:szCs w:val="24"/>
        </w:rPr>
        <w:t xml:space="preserve"> </w:t>
      </w:r>
      <w:r w:rsidRPr="00655447">
        <w:rPr>
          <w:color w:val="000000"/>
          <w:sz w:val="24"/>
          <w:szCs w:val="24"/>
        </w:rPr>
        <w:t>dedicated</w:t>
      </w:r>
      <w:r w:rsidRPr="00655447">
        <w:rPr>
          <w:color w:val="000000"/>
          <w:spacing w:val="-1"/>
          <w:sz w:val="24"/>
          <w:szCs w:val="24"/>
        </w:rPr>
        <w:t xml:space="preserve"> </w:t>
      </w:r>
      <w:r w:rsidRPr="00655447">
        <w:rPr>
          <w:color w:val="000000"/>
          <w:sz w:val="24"/>
          <w:szCs w:val="24"/>
        </w:rPr>
        <w:t>time</w:t>
      </w:r>
      <w:r w:rsidRPr="00655447">
        <w:rPr>
          <w:color w:val="000000"/>
          <w:spacing w:val="-3"/>
          <w:sz w:val="24"/>
          <w:szCs w:val="24"/>
        </w:rPr>
        <w:t xml:space="preserve"> </w:t>
      </w:r>
      <w:r w:rsidRPr="00655447">
        <w:rPr>
          <w:color w:val="000000"/>
          <w:sz w:val="24"/>
          <w:szCs w:val="24"/>
        </w:rPr>
        <w:t>given</w:t>
      </w:r>
      <w:r w:rsidRPr="00655447">
        <w:rPr>
          <w:color w:val="000000"/>
          <w:spacing w:val="-3"/>
          <w:sz w:val="24"/>
          <w:szCs w:val="24"/>
        </w:rPr>
        <w:t xml:space="preserve"> </w:t>
      </w:r>
      <w:r w:rsidRPr="00655447">
        <w:rPr>
          <w:color w:val="000000"/>
          <w:sz w:val="24"/>
          <w:szCs w:val="24"/>
        </w:rPr>
        <w:t>to</w:t>
      </w:r>
      <w:r w:rsidRPr="00655447">
        <w:rPr>
          <w:color w:val="000000"/>
          <w:spacing w:val="-1"/>
          <w:sz w:val="24"/>
          <w:szCs w:val="24"/>
        </w:rPr>
        <w:t xml:space="preserve"> </w:t>
      </w:r>
      <w:r w:rsidRPr="00655447">
        <w:rPr>
          <w:color w:val="000000"/>
          <w:sz w:val="24"/>
          <w:szCs w:val="24"/>
        </w:rPr>
        <w:t>complete</w:t>
      </w:r>
      <w:r w:rsidRPr="00655447">
        <w:rPr>
          <w:color w:val="000000"/>
          <w:spacing w:val="-3"/>
          <w:sz w:val="24"/>
          <w:szCs w:val="24"/>
        </w:rPr>
        <w:t xml:space="preserve"> </w:t>
      </w:r>
      <w:r w:rsidRPr="00655447">
        <w:rPr>
          <w:color w:val="000000"/>
          <w:sz w:val="24"/>
          <w:szCs w:val="24"/>
        </w:rPr>
        <w:t>studies</w:t>
      </w:r>
      <w:r w:rsidRPr="00655447">
        <w:rPr>
          <w:color w:val="000000"/>
          <w:spacing w:val="-2"/>
          <w:sz w:val="24"/>
          <w:szCs w:val="24"/>
        </w:rPr>
        <w:t xml:space="preserve"> </w:t>
      </w:r>
      <w:r w:rsidRPr="00655447">
        <w:rPr>
          <w:color w:val="000000"/>
          <w:sz w:val="24"/>
          <w:szCs w:val="24"/>
        </w:rPr>
        <w:t xml:space="preserve">and </w:t>
      </w:r>
      <w:r w:rsidRPr="00655447">
        <w:rPr>
          <w:color w:val="000000"/>
          <w:spacing w:val="-2"/>
          <w:sz w:val="24"/>
          <w:szCs w:val="24"/>
        </w:rPr>
        <w:t>coursework.</w:t>
      </w:r>
    </w:p>
    <w:p w14:paraId="4EC6922D" w14:textId="77777777" w:rsidR="00655447" w:rsidRPr="00655447" w:rsidRDefault="00655447" w:rsidP="00655447">
      <w:pPr>
        <w:pStyle w:val="ListParagraph"/>
        <w:numPr>
          <w:ilvl w:val="0"/>
          <w:numId w:val="5"/>
        </w:numPr>
        <w:tabs>
          <w:tab w:val="left" w:pos="863"/>
        </w:tabs>
        <w:kinsoku w:val="0"/>
        <w:overflowPunct w:val="0"/>
        <w:adjustRightInd w:val="0"/>
        <w:ind w:left="863" w:right="513" w:hanging="360"/>
        <w:rPr>
          <w:color w:val="000000"/>
          <w:sz w:val="24"/>
          <w:szCs w:val="24"/>
        </w:rPr>
      </w:pPr>
      <w:r w:rsidRPr="00655447">
        <w:rPr>
          <w:color w:val="000000"/>
          <w:sz w:val="24"/>
          <w:szCs w:val="24"/>
        </w:rPr>
        <w:t>Actively</w:t>
      </w:r>
      <w:r w:rsidRPr="00655447">
        <w:rPr>
          <w:color w:val="000000"/>
          <w:spacing w:val="-2"/>
          <w:sz w:val="24"/>
          <w:szCs w:val="24"/>
        </w:rPr>
        <w:t xml:space="preserve"> </w:t>
      </w:r>
      <w:r w:rsidRPr="00655447">
        <w:rPr>
          <w:color w:val="000000"/>
          <w:sz w:val="24"/>
          <w:szCs w:val="24"/>
        </w:rPr>
        <w:t>participate</w:t>
      </w:r>
      <w:r w:rsidRPr="00655447">
        <w:rPr>
          <w:color w:val="000000"/>
          <w:spacing w:val="-1"/>
          <w:sz w:val="24"/>
          <w:szCs w:val="24"/>
        </w:rPr>
        <w:t xml:space="preserve"> </w:t>
      </w:r>
      <w:r w:rsidRPr="00655447">
        <w:rPr>
          <w:color w:val="000000"/>
          <w:sz w:val="24"/>
          <w:szCs w:val="24"/>
        </w:rPr>
        <w:t>in</w:t>
      </w:r>
      <w:r w:rsidRPr="00655447">
        <w:rPr>
          <w:color w:val="000000"/>
          <w:spacing w:val="-1"/>
          <w:sz w:val="24"/>
          <w:szCs w:val="24"/>
        </w:rPr>
        <w:t xml:space="preserve"> </w:t>
      </w:r>
      <w:r w:rsidRPr="00655447">
        <w:rPr>
          <w:color w:val="000000"/>
          <w:sz w:val="24"/>
          <w:szCs w:val="24"/>
        </w:rPr>
        <w:t>your</w:t>
      </w:r>
      <w:r w:rsidRPr="00655447">
        <w:rPr>
          <w:color w:val="000000"/>
          <w:spacing w:val="-3"/>
          <w:sz w:val="24"/>
          <w:szCs w:val="24"/>
        </w:rPr>
        <w:t xml:space="preserve"> </w:t>
      </w:r>
      <w:r w:rsidRPr="00655447">
        <w:rPr>
          <w:color w:val="000000"/>
          <w:sz w:val="24"/>
          <w:szCs w:val="24"/>
        </w:rPr>
        <w:t>own</w:t>
      </w:r>
      <w:r w:rsidRPr="00655447">
        <w:rPr>
          <w:color w:val="000000"/>
          <w:spacing w:val="-3"/>
          <w:sz w:val="24"/>
          <w:szCs w:val="24"/>
        </w:rPr>
        <w:t xml:space="preserve"> </w:t>
      </w:r>
      <w:r w:rsidRPr="00655447">
        <w:rPr>
          <w:color w:val="000000"/>
          <w:sz w:val="24"/>
          <w:szCs w:val="24"/>
        </w:rPr>
        <w:t>development.</w:t>
      </w:r>
      <w:r w:rsidRPr="00655447">
        <w:rPr>
          <w:color w:val="000000"/>
          <w:spacing w:val="-4"/>
          <w:sz w:val="24"/>
          <w:szCs w:val="24"/>
        </w:rPr>
        <w:t xml:space="preserve"> </w:t>
      </w:r>
      <w:r w:rsidRPr="00655447">
        <w:rPr>
          <w:color w:val="000000"/>
          <w:sz w:val="24"/>
          <w:szCs w:val="24"/>
        </w:rPr>
        <w:t>This</w:t>
      </w:r>
      <w:r w:rsidRPr="00655447">
        <w:rPr>
          <w:color w:val="000000"/>
          <w:spacing w:val="-2"/>
          <w:sz w:val="24"/>
          <w:szCs w:val="24"/>
        </w:rPr>
        <w:t xml:space="preserve"> </w:t>
      </w:r>
      <w:r w:rsidRPr="00655447">
        <w:rPr>
          <w:color w:val="000000"/>
          <w:sz w:val="24"/>
          <w:szCs w:val="24"/>
        </w:rPr>
        <w:t>includes</w:t>
      </w:r>
      <w:r w:rsidRPr="00655447">
        <w:rPr>
          <w:color w:val="000000"/>
          <w:spacing w:val="-4"/>
          <w:sz w:val="24"/>
          <w:szCs w:val="24"/>
        </w:rPr>
        <w:t xml:space="preserve"> </w:t>
      </w:r>
      <w:r w:rsidRPr="00655447">
        <w:rPr>
          <w:color w:val="000000"/>
          <w:sz w:val="24"/>
          <w:szCs w:val="24"/>
        </w:rPr>
        <w:t>carrying</w:t>
      </w:r>
      <w:r w:rsidRPr="00655447">
        <w:rPr>
          <w:color w:val="000000"/>
          <w:spacing w:val="-3"/>
          <w:sz w:val="24"/>
          <w:szCs w:val="24"/>
        </w:rPr>
        <w:t xml:space="preserve"> </w:t>
      </w:r>
      <w:r w:rsidRPr="00655447">
        <w:rPr>
          <w:color w:val="000000"/>
          <w:sz w:val="24"/>
          <w:szCs w:val="24"/>
        </w:rPr>
        <w:t>out</w:t>
      </w:r>
      <w:r w:rsidRPr="00655447">
        <w:rPr>
          <w:color w:val="000000"/>
          <w:spacing w:val="-4"/>
          <w:sz w:val="24"/>
          <w:szCs w:val="24"/>
        </w:rPr>
        <w:t xml:space="preserve"> </w:t>
      </w:r>
      <w:r w:rsidRPr="00655447">
        <w:rPr>
          <w:color w:val="000000"/>
          <w:sz w:val="24"/>
          <w:szCs w:val="24"/>
        </w:rPr>
        <w:t>duties</w:t>
      </w:r>
      <w:r w:rsidRPr="00655447">
        <w:rPr>
          <w:color w:val="000000"/>
          <w:spacing w:val="-4"/>
          <w:sz w:val="24"/>
          <w:szCs w:val="24"/>
        </w:rPr>
        <w:t xml:space="preserve"> </w:t>
      </w:r>
      <w:r w:rsidRPr="00655447">
        <w:rPr>
          <w:color w:val="000000"/>
          <w:sz w:val="24"/>
          <w:szCs w:val="24"/>
        </w:rPr>
        <w:t>of</w:t>
      </w:r>
      <w:r w:rsidRPr="00655447">
        <w:rPr>
          <w:color w:val="000000"/>
          <w:spacing w:val="-1"/>
          <w:sz w:val="24"/>
          <w:szCs w:val="24"/>
        </w:rPr>
        <w:t xml:space="preserve"> </w:t>
      </w:r>
      <w:r w:rsidRPr="00655447">
        <w:rPr>
          <w:color w:val="000000"/>
          <w:sz w:val="24"/>
          <w:szCs w:val="24"/>
        </w:rPr>
        <w:t>your role and completing coursework within agreed deadlines.</w:t>
      </w:r>
    </w:p>
    <w:p w14:paraId="32E2B4D8" w14:textId="77777777" w:rsidR="00655447" w:rsidRPr="00655447" w:rsidRDefault="00655447" w:rsidP="00655447">
      <w:pPr>
        <w:pStyle w:val="ListParagraph"/>
        <w:numPr>
          <w:ilvl w:val="0"/>
          <w:numId w:val="5"/>
        </w:numPr>
        <w:tabs>
          <w:tab w:val="left" w:pos="863"/>
        </w:tabs>
        <w:kinsoku w:val="0"/>
        <w:overflowPunct w:val="0"/>
        <w:adjustRightInd w:val="0"/>
        <w:spacing w:before="238"/>
        <w:ind w:left="863" w:hanging="359"/>
        <w:rPr>
          <w:color w:val="000000"/>
          <w:spacing w:val="-5"/>
          <w:sz w:val="24"/>
          <w:szCs w:val="24"/>
        </w:rPr>
      </w:pPr>
      <w:r w:rsidRPr="00655447">
        <w:rPr>
          <w:color w:val="000000"/>
          <w:sz w:val="24"/>
          <w:szCs w:val="24"/>
        </w:rPr>
        <w:t>With</w:t>
      </w:r>
      <w:r w:rsidRPr="00655447">
        <w:rPr>
          <w:color w:val="000000"/>
          <w:spacing w:val="-3"/>
          <w:sz w:val="24"/>
          <w:szCs w:val="24"/>
        </w:rPr>
        <w:t xml:space="preserve"> </w:t>
      </w:r>
      <w:r w:rsidRPr="00655447">
        <w:rPr>
          <w:color w:val="000000"/>
          <w:sz w:val="24"/>
          <w:szCs w:val="24"/>
        </w:rPr>
        <w:t>supervision</w:t>
      </w:r>
      <w:r w:rsidRPr="00655447">
        <w:rPr>
          <w:color w:val="000000"/>
          <w:spacing w:val="-3"/>
          <w:sz w:val="24"/>
          <w:szCs w:val="24"/>
        </w:rPr>
        <w:t xml:space="preserve"> </w:t>
      </w:r>
      <w:r w:rsidRPr="00655447">
        <w:rPr>
          <w:color w:val="000000"/>
          <w:sz w:val="24"/>
          <w:szCs w:val="24"/>
        </w:rPr>
        <w:t>to</w:t>
      </w:r>
      <w:r w:rsidRPr="00655447">
        <w:rPr>
          <w:color w:val="000000"/>
          <w:spacing w:val="-4"/>
          <w:sz w:val="24"/>
          <w:szCs w:val="24"/>
        </w:rPr>
        <w:t xml:space="preserve"> </w:t>
      </w:r>
      <w:r w:rsidRPr="00655447">
        <w:rPr>
          <w:color w:val="000000"/>
          <w:sz w:val="24"/>
          <w:szCs w:val="24"/>
        </w:rPr>
        <w:t>develop</w:t>
      </w:r>
      <w:r w:rsidRPr="00655447">
        <w:rPr>
          <w:color w:val="000000"/>
          <w:spacing w:val="-2"/>
          <w:sz w:val="24"/>
          <w:szCs w:val="24"/>
        </w:rPr>
        <w:t xml:space="preserve"> </w:t>
      </w:r>
      <w:r w:rsidRPr="00655447">
        <w:rPr>
          <w:color w:val="000000"/>
          <w:sz w:val="24"/>
          <w:szCs w:val="24"/>
        </w:rPr>
        <w:t>skills</w:t>
      </w:r>
      <w:r w:rsidRPr="00655447">
        <w:rPr>
          <w:color w:val="000000"/>
          <w:spacing w:val="-3"/>
          <w:sz w:val="24"/>
          <w:szCs w:val="24"/>
        </w:rPr>
        <w:t xml:space="preserve"> </w:t>
      </w:r>
      <w:r w:rsidRPr="00655447">
        <w:rPr>
          <w:color w:val="000000"/>
          <w:sz w:val="24"/>
          <w:szCs w:val="24"/>
        </w:rPr>
        <w:t>and</w:t>
      </w:r>
      <w:r w:rsidRPr="00655447">
        <w:rPr>
          <w:color w:val="000000"/>
          <w:spacing w:val="-2"/>
          <w:sz w:val="24"/>
          <w:szCs w:val="24"/>
        </w:rPr>
        <w:t xml:space="preserve"> </w:t>
      </w:r>
      <w:r w:rsidRPr="00655447">
        <w:rPr>
          <w:color w:val="000000"/>
          <w:sz w:val="24"/>
          <w:szCs w:val="24"/>
        </w:rPr>
        <w:t>experience</w:t>
      </w:r>
      <w:r w:rsidRPr="00655447">
        <w:rPr>
          <w:color w:val="000000"/>
          <w:spacing w:val="-2"/>
          <w:sz w:val="24"/>
          <w:szCs w:val="24"/>
        </w:rPr>
        <w:t xml:space="preserve"> </w:t>
      </w:r>
      <w:r w:rsidRPr="00655447">
        <w:rPr>
          <w:color w:val="000000"/>
          <w:spacing w:val="-5"/>
          <w:sz w:val="24"/>
          <w:szCs w:val="24"/>
        </w:rPr>
        <w:t>in:</w:t>
      </w:r>
    </w:p>
    <w:p w14:paraId="419747F8" w14:textId="0443E924" w:rsidR="00863799" w:rsidRPr="00863799" w:rsidRDefault="00863799" w:rsidP="00863799">
      <w:pPr>
        <w:pStyle w:val="ListParagraph"/>
        <w:numPr>
          <w:ilvl w:val="1"/>
          <w:numId w:val="5"/>
        </w:numPr>
        <w:tabs>
          <w:tab w:val="left" w:pos="1584"/>
        </w:tabs>
        <w:kinsoku w:val="0"/>
        <w:overflowPunct w:val="0"/>
        <w:adjustRightInd w:val="0"/>
        <w:spacing w:before="258" w:line="223" w:lineRule="auto"/>
        <w:ind w:right="171"/>
        <w:rPr>
          <w:sz w:val="24"/>
          <w:szCs w:val="24"/>
        </w:rPr>
      </w:pPr>
      <w:r w:rsidRPr="00863799">
        <w:rPr>
          <w:b/>
          <w:bCs/>
          <w:sz w:val="24"/>
          <w:szCs w:val="24"/>
        </w:rPr>
        <w:t>Provide technical support for digital systems and applications</w:t>
      </w:r>
      <w:r w:rsidR="004F3B23">
        <w:rPr>
          <w:b/>
          <w:bCs/>
          <w:sz w:val="24"/>
          <w:szCs w:val="24"/>
        </w:rPr>
        <w:t xml:space="preserve"> - </w:t>
      </w:r>
      <w:r w:rsidR="004F3B23">
        <w:rPr>
          <w:sz w:val="24"/>
          <w:szCs w:val="24"/>
        </w:rPr>
        <w:t>I</w:t>
      </w:r>
      <w:r w:rsidRPr="00863799">
        <w:rPr>
          <w:sz w:val="24"/>
          <w:szCs w:val="24"/>
        </w:rPr>
        <w:t>nvestigate user-reported issues, and contribute to timely resolution through troubleshooting, escalation, or system changes where appropriate.</w:t>
      </w:r>
    </w:p>
    <w:p w14:paraId="4FD05356" w14:textId="006CB9BC" w:rsidR="00655447" w:rsidRPr="00655447" w:rsidRDefault="00655447" w:rsidP="00655447">
      <w:pPr>
        <w:pStyle w:val="ListParagraph"/>
        <w:numPr>
          <w:ilvl w:val="1"/>
          <w:numId w:val="5"/>
        </w:numPr>
        <w:tabs>
          <w:tab w:val="left" w:pos="1584"/>
        </w:tabs>
        <w:kinsoku w:val="0"/>
        <w:overflowPunct w:val="0"/>
        <w:adjustRightInd w:val="0"/>
        <w:spacing w:before="258" w:line="223" w:lineRule="auto"/>
        <w:ind w:right="171"/>
        <w:rPr>
          <w:sz w:val="24"/>
          <w:szCs w:val="24"/>
        </w:rPr>
      </w:pPr>
      <w:r w:rsidRPr="00655447">
        <w:rPr>
          <w:b/>
          <w:bCs/>
          <w:sz w:val="24"/>
          <w:szCs w:val="24"/>
        </w:rPr>
        <w:t>Maintaining</w:t>
      </w:r>
      <w:r w:rsidRPr="00655447">
        <w:rPr>
          <w:b/>
          <w:bCs/>
          <w:spacing w:val="-4"/>
          <w:sz w:val="24"/>
          <w:szCs w:val="24"/>
        </w:rPr>
        <w:t xml:space="preserve"> </w:t>
      </w:r>
      <w:r w:rsidRPr="00655447">
        <w:rPr>
          <w:b/>
          <w:bCs/>
          <w:sz w:val="24"/>
          <w:szCs w:val="24"/>
        </w:rPr>
        <w:t>and</w:t>
      </w:r>
      <w:r w:rsidRPr="00655447">
        <w:rPr>
          <w:b/>
          <w:bCs/>
          <w:spacing w:val="-4"/>
          <w:sz w:val="24"/>
          <w:szCs w:val="24"/>
        </w:rPr>
        <w:t xml:space="preserve"> </w:t>
      </w:r>
      <w:r w:rsidRPr="00655447">
        <w:rPr>
          <w:b/>
          <w:bCs/>
          <w:sz w:val="24"/>
          <w:szCs w:val="24"/>
        </w:rPr>
        <w:t>Operating</w:t>
      </w:r>
      <w:r w:rsidRPr="00655447">
        <w:rPr>
          <w:b/>
          <w:bCs/>
          <w:spacing w:val="-4"/>
          <w:sz w:val="24"/>
          <w:szCs w:val="24"/>
        </w:rPr>
        <w:t xml:space="preserve"> </w:t>
      </w:r>
      <w:r w:rsidRPr="00655447">
        <w:rPr>
          <w:b/>
          <w:bCs/>
          <w:sz w:val="24"/>
          <w:szCs w:val="24"/>
        </w:rPr>
        <w:t>IT</w:t>
      </w:r>
      <w:r w:rsidRPr="00655447">
        <w:rPr>
          <w:b/>
          <w:bCs/>
          <w:spacing w:val="-4"/>
          <w:sz w:val="24"/>
          <w:szCs w:val="24"/>
        </w:rPr>
        <w:t xml:space="preserve"> </w:t>
      </w:r>
      <w:r w:rsidRPr="00655447">
        <w:rPr>
          <w:b/>
          <w:bCs/>
          <w:sz w:val="24"/>
          <w:szCs w:val="24"/>
        </w:rPr>
        <w:t>Systems-</w:t>
      </w:r>
      <w:r w:rsidRPr="00655447">
        <w:rPr>
          <w:b/>
          <w:bCs/>
          <w:spacing w:val="-5"/>
          <w:sz w:val="24"/>
          <w:szCs w:val="24"/>
        </w:rPr>
        <w:t xml:space="preserve"> </w:t>
      </w:r>
      <w:r w:rsidRPr="00655447">
        <w:rPr>
          <w:sz w:val="24"/>
          <w:szCs w:val="24"/>
        </w:rPr>
        <w:t>Support</w:t>
      </w:r>
      <w:r w:rsidRPr="00863799">
        <w:rPr>
          <w:sz w:val="24"/>
          <w:szCs w:val="24"/>
        </w:rPr>
        <w:t xml:space="preserve"> </w:t>
      </w:r>
      <w:r w:rsidRPr="00655447">
        <w:rPr>
          <w:sz w:val="24"/>
          <w:szCs w:val="24"/>
        </w:rPr>
        <w:t>the</w:t>
      </w:r>
      <w:r w:rsidRPr="00863799">
        <w:rPr>
          <w:sz w:val="24"/>
          <w:szCs w:val="24"/>
        </w:rPr>
        <w:t xml:space="preserve"> </w:t>
      </w:r>
      <w:r w:rsidR="00863799" w:rsidRPr="00863799">
        <w:rPr>
          <w:sz w:val="24"/>
          <w:szCs w:val="24"/>
        </w:rPr>
        <w:t xml:space="preserve">day-to-day </w:t>
      </w:r>
      <w:r w:rsidRPr="00655447">
        <w:rPr>
          <w:sz w:val="24"/>
          <w:szCs w:val="24"/>
        </w:rPr>
        <w:t>operation</w:t>
      </w:r>
      <w:r w:rsidR="00863799" w:rsidRPr="00863799">
        <w:rPr>
          <w:sz w:val="24"/>
          <w:szCs w:val="24"/>
        </w:rPr>
        <w:t>,</w:t>
      </w:r>
      <w:r w:rsidRPr="00863799">
        <w:rPr>
          <w:sz w:val="24"/>
          <w:szCs w:val="24"/>
        </w:rPr>
        <w:t xml:space="preserve"> </w:t>
      </w:r>
      <w:r w:rsidRPr="00655447">
        <w:rPr>
          <w:sz w:val="24"/>
          <w:szCs w:val="24"/>
        </w:rPr>
        <w:t>maintenance</w:t>
      </w:r>
      <w:r w:rsidR="00863799" w:rsidRPr="00863799">
        <w:rPr>
          <w:sz w:val="24"/>
          <w:szCs w:val="24"/>
        </w:rPr>
        <w:t xml:space="preserve">, configuration, and effective use </w:t>
      </w:r>
      <w:r w:rsidRPr="00655447">
        <w:rPr>
          <w:sz w:val="24"/>
          <w:szCs w:val="24"/>
        </w:rPr>
        <w:t xml:space="preserve">of </w:t>
      </w:r>
      <w:r w:rsidR="00863799" w:rsidRPr="00863799">
        <w:rPr>
          <w:sz w:val="24"/>
          <w:szCs w:val="24"/>
        </w:rPr>
        <w:t xml:space="preserve">digital systems and </w:t>
      </w:r>
      <w:r w:rsidRPr="00655447">
        <w:rPr>
          <w:sz w:val="24"/>
          <w:szCs w:val="24"/>
        </w:rPr>
        <w:t xml:space="preserve">software </w:t>
      </w:r>
      <w:r w:rsidR="00863799" w:rsidRPr="00863799">
        <w:rPr>
          <w:sz w:val="24"/>
          <w:szCs w:val="24"/>
        </w:rPr>
        <w:t>applications across the service.</w:t>
      </w:r>
    </w:p>
    <w:p w14:paraId="0619E908" w14:textId="7CA1B25A" w:rsidR="00655447" w:rsidRPr="00655447" w:rsidRDefault="00655447" w:rsidP="00655447">
      <w:pPr>
        <w:pStyle w:val="ListParagraph"/>
        <w:numPr>
          <w:ilvl w:val="1"/>
          <w:numId w:val="5"/>
        </w:numPr>
        <w:tabs>
          <w:tab w:val="left" w:pos="1584"/>
        </w:tabs>
        <w:kinsoku w:val="0"/>
        <w:overflowPunct w:val="0"/>
        <w:adjustRightInd w:val="0"/>
        <w:spacing w:before="257" w:line="223" w:lineRule="auto"/>
        <w:ind w:right="412"/>
        <w:rPr>
          <w:sz w:val="24"/>
          <w:szCs w:val="24"/>
        </w:rPr>
      </w:pPr>
      <w:r w:rsidRPr="00655447">
        <w:rPr>
          <w:b/>
          <w:bCs/>
          <w:sz w:val="24"/>
          <w:szCs w:val="24"/>
        </w:rPr>
        <w:t xml:space="preserve">Problem solving - </w:t>
      </w:r>
      <w:r w:rsidR="00863799" w:rsidRPr="00863799">
        <w:rPr>
          <w:sz w:val="24"/>
          <w:szCs w:val="24"/>
        </w:rPr>
        <w:t>Identify, analyse, and resolve technical and application-related issues using a logical approach, documenting outcomes and contributing to service improvements.</w:t>
      </w:r>
    </w:p>
    <w:p w14:paraId="2B0D82C4" w14:textId="2E22558B" w:rsidR="00655447" w:rsidRPr="00655447" w:rsidRDefault="00655447" w:rsidP="00655447">
      <w:pPr>
        <w:pStyle w:val="ListParagraph"/>
        <w:numPr>
          <w:ilvl w:val="1"/>
          <w:numId w:val="5"/>
        </w:numPr>
        <w:tabs>
          <w:tab w:val="left" w:pos="1583"/>
        </w:tabs>
        <w:kinsoku w:val="0"/>
        <w:overflowPunct w:val="0"/>
        <w:adjustRightInd w:val="0"/>
        <w:spacing w:before="258" w:line="223" w:lineRule="auto"/>
        <w:ind w:left="1583" w:right="704"/>
        <w:rPr>
          <w:sz w:val="24"/>
          <w:szCs w:val="24"/>
        </w:rPr>
      </w:pPr>
      <w:r w:rsidRPr="00655447">
        <w:rPr>
          <w:b/>
          <w:bCs/>
          <w:sz w:val="24"/>
          <w:szCs w:val="24"/>
        </w:rPr>
        <w:t>Data</w:t>
      </w:r>
      <w:r w:rsidRPr="00655447">
        <w:rPr>
          <w:b/>
          <w:bCs/>
          <w:spacing w:val="-2"/>
          <w:sz w:val="24"/>
          <w:szCs w:val="24"/>
        </w:rPr>
        <w:t xml:space="preserve"> </w:t>
      </w:r>
      <w:r w:rsidRPr="00655447">
        <w:rPr>
          <w:b/>
          <w:bCs/>
          <w:sz w:val="24"/>
          <w:szCs w:val="24"/>
        </w:rPr>
        <w:t>and</w:t>
      </w:r>
      <w:r w:rsidRPr="00655447">
        <w:rPr>
          <w:b/>
          <w:bCs/>
          <w:spacing w:val="-3"/>
          <w:sz w:val="24"/>
          <w:szCs w:val="24"/>
        </w:rPr>
        <w:t xml:space="preserve"> </w:t>
      </w:r>
      <w:r w:rsidRPr="00655447">
        <w:rPr>
          <w:b/>
          <w:bCs/>
          <w:sz w:val="24"/>
          <w:szCs w:val="24"/>
        </w:rPr>
        <w:t>Security</w:t>
      </w:r>
      <w:r w:rsidRPr="00655447">
        <w:rPr>
          <w:b/>
          <w:bCs/>
          <w:spacing w:val="-5"/>
          <w:sz w:val="24"/>
          <w:szCs w:val="24"/>
        </w:rPr>
        <w:t xml:space="preserve"> </w:t>
      </w:r>
      <w:r w:rsidR="006364C0">
        <w:rPr>
          <w:b/>
          <w:bCs/>
          <w:sz w:val="24"/>
          <w:szCs w:val="24"/>
        </w:rPr>
        <w:t>-</w:t>
      </w:r>
      <w:r w:rsidRPr="00655447">
        <w:rPr>
          <w:b/>
          <w:bCs/>
          <w:spacing w:val="-4"/>
          <w:sz w:val="24"/>
          <w:szCs w:val="24"/>
        </w:rPr>
        <w:t xml:space="preserve"> </w:t>
      </w:r>
      <w:r w:rsidR="00E76DD3" w:rsidRPr="00E76DD3">
        <w:rPr>
          <w:spacing w:val="-4"/>
          <w:sz w:val="24"/>
          <w:szCs w:val="24"/>
        </w:rPr>
        <w:t>Follow security, data protection, and compliance requirements when supporting systems and applications</w:t>
      </w:r>
      <w:r w:rsidR="00642D65">
        <w:rPr>
          <w:spacing w:val="-4"/>
          <w:sz w:val="24"/>
          <w:szCs w:val="24"/>
        </w:rPr>
        <w:t>.</w:t>
      </w:r>
      <w:r w:rsidRPr="00655447">
        <w:rPr>
          <w:b/>
          <w:bCs/>
          <w:spacing w:val="-4"/>
          <w:sz w:val="24"/>
          <w:szCs w:val="24"/>
        </w:rPr>
        <w:t xml:space="preserve"> </w:t>
      </w:r>
      <w:r w:rsidRPr="00655447">
        <w:rPr>
          <w:sz w:val="24"/>
          <w:szCs w:val="24"/>
        </w:rPr>
        <w:t>Work</w:t>
      </w:r>
      <w:r w:rsidRPr="00655447">
        <w:rPr>
          <w:spacing w:val="-3"/>
          <w:sz w:val="24"/>
          <w:szCs w:val="24"/>
        </w:rPr>
        <w:t xml:space="preserve"> </w:t>
      </w:r>
      <w:r w:rsidRPr="00655447">
        <w:rPr>
          <w:sz w:val="24"/>
          <w:szCs w:val="24"/>
        </w:rPr>
        <w:t>within</w:t>
      </w:r>
      <w:r w:rsidRPr="00655447">
        <w:rPr>
          <w:spacing w:val="-4"/>
          <w:sz w:val="24"/>
          <w:szCs w:val="24"/>
        </w:rPr>
        <w:t xml:space="preserve"> </w:t>
      </w:r>
      <w:r w:rsidRPr="00655447">
        <w:rPr>
          <w:sz w:val="24"/>
          <w:szCs w:val="24"/>
        </w:rPr>
        <w:t>our</w:t>
      </w:r>
      <w:r w:rsidRPr="00655447">
        <w:rPr>
          <w:spacing w:val="-4"/>
          <w:sz w:val="24"/>
          <w:szCs w:val="24"/>
        </w:rPr>
        <w:t xml:space="preserve"> </w:t>
      </w:r>
      <w:r w:rsidRPr="00655447">
        <w:rPr>
          <w:sz w:val="24"/>
          <w:szCs w:val="24"/>
        </w:rPr>
        <w:t>guidelines</w:t>
      </w:r>
      <w:r w:rsidRPr="00655447">
        <w:rPr>
          <w:spacing w:val="-5"/>
          <w:sz w:val="24"/>
          <w:szCs w:val="24"/>
        </w:rPr>
        <w:t xml:space="preserve"> </w:t>
      </w:r>
      <w:r w:rsidRPr="00655447">
        <w:rPr>
          <w:sz w:val="24"/>
          <w:szCs w:val="24"/>
        </w:rPr>
        <w:t>and</w:t>
      </w:r>
      <w:r w:rsidRPr="00655447">
        <w:rPr>
          <w:spacing w:val="-2"/>
          <w:sz w:val="24"/>
          <w:szCs w:val="24"/>
        </w:rPr>
        <w:t xml:space="preserve"> </w:t>
      </w:r>
      <w:r w:rsidRPr="00655447">
        <w:rPr>
          <w:sz w:val="24"/>
          <w:szCs w:val="24"/>
        </w:rPr>
        <w:t>maintain system security</w:t>
      </w:r>
      <w:r w:rsidR="00642D65">
        <w:rPr>
          <w:sz w:val="24"/>
          <w:szCs w:val="24"/>
        </w:rPr>
        <w:t>.</w:t>
      </w:r>
    </w:p>
    <w:p w14:paraId="405E6F25" w14:textId="72B5B7C2" w:rsidR="00655447" w:rsidRPr="00655447" w:rsidRDefault="00655447" w:rsidP="00655447">
      <w:pPr>
        <w:pStyle w:val="ListParagraph"/>
        <w:numPr>
          <w:ilvl w:val="1"/>
          <w:numId w:val="5"/>
        </w:numPr>
        <w:tabs>
          <w:tab w:val="left" w:pos="1583"/>
        </w:tabs>
        <w:kinsoku w:val="0"/>
        <w:overflowPunct w:val="0"/>
        <w:adjustRightInd w:val="0"/>
        <w:spacing w:before="251" w:line="230" w:lineRule="auto"/>
        <w:ind w:left="1583" w:right="158"/>
        <w:rPr>
          <w:sz w:val="24"/>
          <w:szCs w:val="24"/>
        </w:rPr>
      </w:pPr>
      <w:r w:rsidRPr="00655447">
        <w:rPr>
          <w:b/>
          <w:bCs/>
          <w:sz w:val="24"/>
          <w:szCs w:val="24"/>
        </w:rPr>
        <w:t xml:space="preserve">Supporting Digital Change and Improvement - </w:t>
      </w:r>
      <w:r w:rsidRPr="00655447">
        <w:rPr>
          <w:sz w:val="24"/>
          <w:szCs w:val="24"/>
        </w:rPr>
        <w:t>Assist in digital transformation and</w:t>
      </w:r>
      <w:r w:rsidRPr="00655447">
        <w:rPr>
          <w:spacing w:val="-2"/>
          <w:sz w:val="24"/>
          <w:szCs w:val="24"/>
        </w:rPr>
        <w:t xml:space="preserve"> </w:t>
      </w:r>
      <w:r w:rsidRPr="00655447">
        <w:rPr>
          <w:sz w:val="24"/>
          <w:szCs w:val="24"/>
        </w:rPr>
        <w:t>change</w:t>
      </w:r>
      <w:r w:rsidRPr="00655447">
        <w:rPr>
          <w:spacing w:val="-2"/>
          <w:sz w:val="24"/>
          <w:szCs w:val="24"/>
        </w:rPr>
        <w:t xml:space="preserve"> </w:t>
      </w:r>
      <w:r w:rsidRPr="00655447">
        <w:rPr>
          <w:sz w:val="24"/>
          <w:szCs w:val="24"/>
        </w:rPr>
        <w:t>initiatives,</w:t>
      </w:r>
      <w:r w:rsidRPr="00655447">
        <w:rPr>
          <w:spacing w:val="-7"/>
          <w:sz w:val="24"/>
          <w:szCs w:val="24"/>
        </w:rPr>
        <w:t xml:space="preserve"> </w:t>
      </w:r>
      <w:r w:rsidRPr="00655447">
        <w:rPr>
          <w:sz w:val="24"/>
          <w:szCs w:val="24"/>
        </w:rPr>
        <w:t>use</w:t>
      </w:r>
      <w:r w:rsidRPr="00655447">
        <w:rPr>
          <w:spacing w:val="-2"/>
          <w:sz w:val="24"/>
          <w:szCs w:val="24"/>
        </w:rPr>
        <w:t xml:space="preserve"> </w:t>
      </w:r>
      <w:r w:rsidRPr="00655447">
        <w:rPr>
          <w:sz w:val="24"/>
          <w:szCs w:val="24"/>
        </w:rPr>
        <w:t>digital</w:t>
      </w:r>
      <w:r w:rsidRPr="00655447">
        <w:rPr>
          <w:spacing w:val="-3"/>
          <w:sz w:val="24"/>
          <w:szCs w:val="24"/>
        </w:rPr>
        <w:t xml:space="preserve"> </w:t>
      </w:r>
      <w:r w:rsidRPr="00655447">
        <w:rPr>
          <w:sz w:val="24"/>
          <w:szCs w:val="24"/>
        </w:rPr>
        <w:t>systems</w:t>
      </w:r>
      <w:r w:rsidRPr="00655447">
        <w:rPr>
          <w:spacing w:val="-5"/>
          <w:sz w:val="24"/>
          <w:szCs w:val="24"/>
        </w:rPr>
        <w:t xml:space="preserve"> </w:t>
      </w:r>
      <w:r w:rsidRPr="00655447">
        <w:rPr>
          <w:sz w:val="24"/>
          <w:szCs w:val="24"/>
        </w:rPr>
        <w:t>to</w:t>
      </w:r>
      <w:r w:rsidRPr="00655447">
        <w:rPr>
          <w:spacing w:val="-2"/>
          <w:sz w:val="24"/>
          <w:szCs w:val="24"/>
        </w:rPr>
        <w:t xml:space="preserve"> </w:t>
      </w:r>
      <w:r w:rsidRPr="00655447">
        <w:rPr>
          <w:sz w:val="24"/>
          <w:szCs w:val="24"/>
        </w:rPr>
        <w:t>identify</w:t>
      </w:r>
      <w:r w:rsidRPr="00655447">
        <w:rPr>
          <w:spacing w:val="-5"/>
          <w:sz w:val="24"/>
          <w:szCs w:val="24"/>
        </w:rPr>
        <w:t xml:space="preserve"> </w:t>
      </w:r>
      <w:r w:rsidRPr="00655447">
        <w:rPr>
          <w:sz w:val="24"/>
          <w:szCs w:val="24"/>
        </w:rPr>
        <w:t>opportunities</w:t>
      </w:r>
      <w:r w:rsidRPr="00655447">
        <w:rPr>
          <w:spacing w:val="-3"/>
          <w:sz w:val="24"/>
          <w:szCs w:val="24"/>
        </w:rPr>
        <w:t xml:space="preserve"> </w:t>
      </w:r>
      <w:r w:rsidRPr="00655447">
        <w:rPr>
          <w:sz w:val="24"/>
          <w:szCs w:val="24"/>
        </w:rPr>
        <w:t>for</w:t>
      </w:r>
      <w:r w:rsidRPr="00655447">
        <w:rPr>
          <w:spacing w:val="-4"/>
          <w:sz w:val="24"/>
          <w:szCs w:val="24"/>
        </w:rPr>
        <w:t xml:space="preserve"> </w:t>
      </w:r>
      <w:r w:rsidRPr="00655447">
        <w:rPr>
          <w:sz w:val="24"/>
          <w:szCs w:val="24"/>
        </w:rPr>
        <w:t>improving</w:t>
      </w:r>
      <w:r w:rsidRPr="00655447">
        <w:rPr>
          <w:spacing w:val="-4"/>
          <w:sz w:val="24"/>
          <w:szCs w:val="24"/>
        </w:rPr>
        <w:t xml:space="preserve"> </w:t>
      </w:r>
      <w:r w:rsidRPr="00655447">
        <w:rPr>
          <w:sz w:val="24"/>
          <w:szCs w:val="24"/>
        </w:rPr>
        <w:t xml:space="preserve">IT </w:t>
      </w:r>
      <w:r w:rsidR="00262F6A">
        <w:rPr>
          <w:sz w:val="24"/>
          <w:szCs w:val="24"/>
        </w:rPr>
        <w:t>systems,</w:t>
      </w:r>
      <w:r w:rsidRPr="00655447">
        <w:rPr>
          <w:sz w:val="24"/>
          <w:szCs w:val="24"/>
        </w:rPr>
        <w:t xml:space="preserve"> processes</w:t>
      </w:r>
      <w:r w:rsidR="00C12E1E" w:rsidRPr="00C12E1E">
        <w:rPr>
          <w:sz w:val="24"/>
          <w:szCs w:val="24"/>
        </w:rPr>
        <w:t>,</w:t>
      </w:r>
      <w:r w:rsidRPr="00655447">
        <w:rPr>
          <w:sz w:val="24"/>
          <w:szCs w:val="24"/>
        </w:rPr>
        <w:t xml:space="preserve"> and service delivery</w:t>
      </w:r>
      <w:r w:rsidR="00C12E1E" w:rsidRPr="00C12E1E">
        <w:rPr>
          <w:sz w:val="24"/>
          <w:szCs w:val="24"/>
        </w:rPr>
        <w:t xml:space="preserve"> through better use of technology.</w:t>
      </w:r>
    </w:p>
    <w:p w14:paraId="01DAC566" w14:textId="2FE7B810" w:rsidR="00655447" w:rsidRPr="00655447" w:rsidRDefault="00655447" w:rsidP="00655447">
      <w:pPr>
        <w:pStyle w:val="ListParagraph"/>
        <w:numPr>
          <w:ilvl w:val="1"/>
          <w:numId w:val="5"/>
        </w:numPr>
        <w:tabs>
          <w:tab w:val="left" w:pos="1583"/>
        </w:tabs>
        <w:kinsoku w:val="0"/>
        <w:overflowPunct w:val="0"/>
        <w:adjustRightInd w:val="0"/>
        <w:spacing w:before="252" w:line="230" w:lineRule="auto"/>
        <w:ind w:left="1583" w:right="436"/>
        <w:rPr>
          <w:spacing w:val="-2"/>
          <w:sz w:val="24"/>
          <w:szCs w:val="24"/>
        </w:rPr>
      </w:pPr>
      <w:r w:rsidRPr="00655447">
        <w:rPr>
          <w:b/>
          <w:bCs/>
          <w:sz w:val="24"/>
          <w:szCs w:val="24"/>
        </w:rPr>
        <w:t>Collaborative working and communication</w:t>
      </w:r>
      <w:r w:rsidR="00AD5B4E">
        <w:rPr>
          <w:b/>
          <w:bCs/>
          <w:sz w:val="24"/>
          <w:szCs w:val="24"/>
        </w:rPr>
        <w:t xml:space="preserve"> - </w:t>
      </w:r>
      <w:r w:rsidR="00AD5B4E" w:rsidRPr="00AD5B4E">
        <w:rPr>
          <w:sz w:val="24"/>
          <w:szCs w:val="24"/>
        </w:rPr>
        <w:t>Work collaboratively with colleagues, service users, technical teams, and suppliers to support digital services and deliver effective solutions.</w:t>
      </w:r>
    </w:p>
    <w:p w14:paraId="40D37D32" w14:textId="77777777" w:rsidR="00655447" w:rsidRPr="00655447" w:rsidRDefault="00655447" w:rsidP="00655447">
      <w:pPr>
        <w:pStyle w:val="ListParagraph"/>
        <w:numPr>
          <w:ilvl w:val="0"/>
          <w:numId w:val="5"/>
        </w:numPr>
        <w:tabs>
          <w:tab w:val="left" w:pos="863"/>
        </w:tabs>
        <w:kinsoku w:val="0"/>
        <w:overflowPunct w:val="0"/>
        <w:adjustRightInd w:val="0"/>
        <w:spacing w:before="245"/>
        <w:ind w:left="863" w:right="221" w:hanging="360"/>
        <w:rPr>
          <w:color w:val="000000"/>
          <w:spacing w:val="-2"/>
          <w:sz w:val="24"/>
          <w:szCs w:val="24"/>
        </w:rPr>
      </w:pPr>
      <w:r w:rsidRPr="00655447">
        <w:rPr>
          <w:color w:val="000000"/>
          <w:sz w:val="24"/>
          <w:szCs w:val="24"/>
        </w:rPr>
        <w:t>Use</w:t>
      </w:r>
      <w:r w:rsidRPr="00655447">
        <w:rPr>
          <w:color w:val="000000"/>
          <w:spacing w:val="-1"/>
          <w:sz w:val="24"/>
          <w:szCs w:val="24"/>
        </w:rPr>
        <w:t xml:space="preserve"> </w:t>
      </w:r>
      <w:r w:rsidRPr="00655447">
        <w:rPr>
          <w:color w:val="000000"/>
          <w:sz w:val="24"/>
          <w:szCs w:val="24"/>
        </w:rPr>
        <w:t>information</w:t>
      </w:r>
      <w:r w:rsidRPr="00655447">
        <w:rPr>
          <w:color w:val="000000"/>
          <w:spacing w:val="-1"/>
          <w:sz w:val="24"/>
          <w:szCs w:val="24"/>
        </w:rPr>
        <w:t xml:space="preserve"> </w:t>
      </w:r>
      <w:r w:rsidRPr="00655447">
        <w:rPr>
          <w:color w:val="000000"/>
          <w:sz w:val="24"/>
          <w:szCs w:val="24"/>
        </w:rPr>
        <w:t>technology</w:t>
      </w:r>
      <w:r w:rsidRPr="00655447">
        <w:rPr>
          <w:color w:val="000000"/>
          <w:spacing w:val="-2"/>
          <w:sz w:val="24"/>
          <w:szCs w:val="24"/>
        </w:rPr>
        <w:t xml:space="preserve"> </w:t>
      </w:r>
      <w:r w:rsidRPr="00655447">
        <w:rPr>
          <w:color w:val="000000"/>
          <w:sz w:val="24"/>
          <w:szCs w:val="24"/>
        </w:rPr>
        <w:t>systems</w:t>
      </w:r>
      <w:r w:rsidRPr="00655447">
        <w:rPr>
          <w:color w:val="000000"/>
          <w:spacing w:val="-4"/>
          <w:sz w:val="24"/>
          <w:szCs w:val="24"/>
        </w:rPr>
        <w:t xml:space="preserve"> </w:t>
      </w:r>
      <w:r w:rsidRPr="00655447">
        <w:rPr>
          <w:color w:val="000000"/>
          <w:sz w:val="24"/>
          <w:szCs w:val="24"/>
        </w:rPr>
        <w:t>to</w:t>
      </w:r>
      <w:r w:rsidRPr="00655447">
        <w:rPr>
          <w:color w:val="000000"/>
          <w:spacing w:val="-1"/>
          <w:sz w:val="24"/>
          <w:szCs w:val="24"/>
        </w:rPr>
        <w:t xml:space="preserve"> </w:t>
      </w:r>
      <w:r w:rsidRPr="00655447">
        <w:rPr>
          <w:color w:val="000000"/>
          <w:sz w:val="24"/>
          <w:szCs w:val="24"/>
        </w:rPr>
        <w:t>carry</w:t>
      </w:r>
      <w:r w:rsidRPr="00655447">
        <w:rPr>
          <w:color w:val="000000"/>
          <w:spacing w:val="-2"/>
          <w:sz w:val="24"/>
          <w:szCs w:val="24"/>
        </w:rPr>
        <w:t xml:space="preserve"> </w:t>
      </w:r>
      <w:r w:rsidRPr="00655447">
        <w:rPr>
          <w:color w:val="000000"/>
          <w:sz w:val="24"/>
          <w:szCs w:val="24"/>
        </w:rPr>
        <w:t>out</w:t>
      </w:r>
      <w:r w:rsidRPr="00655447">
        <w:rPr>
          <w:color w:val="000000"/>
          <w:spacing w:val="-4"/>
          <w:sz w:val="24"/>
          <w:szCs w:val="24"/>
        </w:rPr>
        <w:t xml:space="preserve"> </w:t>
      </w:r>
      <w:r w:rsidRPr="00655447">
        <w:rPr>
          <w:color w:val="000000"/>
          <w:sz w:val="24"/>
          <w:szCs w:val="24"/>
        </w:rPr>
        <w:t>duties</w:t>
      </w:r>
      <w:r w:rsidRPr="00655447">
        <w:rPr>
          <w:color w:val="000000"/>
          <w:spacing w:val="-4"/>
          <w:sz w:val="24"/>
          <w:szCs w:val="24"/>
        </w:rPr>
        <w:t xml:space="preserve"> </w:t>
      </w:r>
      <w:r w:rsidRPr="00655447">
        <w:rPr>
          <w:color w:val="000000"/>
          <w:sz w:val="24"/>
          <w:szCs w:val="24"/>
        </w:rPr>
        <w:t>in</w:t>
      </w:r>
      <w:r w:rsidRPr="00655447">
        <w:rPr>
          <w:color w:val="000000"/>
          <w:spacing w:val="-1"/>
          <w:sz w:val="24"/>
          <w:szCs w:val="24"/>
        </w:rPr>
        <w:t xml:space="preserve"> </w:t>
      </w:r>
      <w:r w:rsidRPr="00655447">
        <w:rPr>
          <w:color w:val="000000"/>
          <w:sz w:val="24"/>
          <w:szCs w:val="24"/>
        </w:rPr>
        <w:t>the</w:t>
      </w:r>
      <w:r w:rsidRPr="00655447">
        <w:rPr>
          <w:color w:val="000000"/>
          <w:spacing w:val="-3"/>
          <w:sz w:val="24"/>
          <w:szCs w:val="24"/>
        </w:rPr>
        <w:t xml:space="preserve"> </w:t>
      </w:r>
      <w:r w:rsidRPr="00655447">
        <w:rPr>
          <w:color w:val="000000"/>
          <w:sz w:val="24"/>
          <w:szCs w:val="24"/>
        </w:rPr>
        <w:t>most</w:t>
      </w:r>
      <w:r w:rsidRPr="00655447">
        <w:rPr>
          <w:color w:val="000000"/>
          <w:spacing w:val="-6"/>
          <w:sz w:val="24"/>
          <w:szCs w:val="24"/>
        </w:rPr>
        <w:t xml:space="preserve"> </w:t>
      </w:r>
      <w:r w:rsidRPr="00655447">
        <w:rPr>
          <w:color w:val="000000"/>
          <w:sz w:val="24"/>
          <w:szCs w:val="24"/>
        </w:rPr>
        <w:t>efficient</w:t>
      </w:r>
      <w:r w:rsidRPr="00655447">
        <w:rPr>
          <w:color w:val="000000"/>
          <w:spacing w:val="-4"/>
          <w:sz w:val="24"/>
          <w:szCs w:val="24"/>
        </w:rPr>
        <w:t xml:space="preserve"> </w:t>
      </w:r>
      <w:r w:rsidRPr="00655447">
        <w:rPr>
          <w:color w:val="000000"/>
          <w:sz w:val="24"/>
          <w:szCs w:val="24"/>
        </w:rPr>
        <w:t>and</w:t>
      </w:r>
      <w:r w:rsidRPr="00655447">
        <w:rPr>
          <w:color w:val="000000"/>
          <w:spacing w:val="-1"/>
          <w:sz w:val="24"/>
          <w:szCs w:val="24"/>
        </w:rPr>
        <w:t xml:space="preserve"> </w:t>
      </w:r>
      <w:r w:rsidRPr="00655447">
        <w:rPr>
          <w:color w:val="000000"/>
          <w:sz w:val="24"/>
          <w:szCs w:val="24"/>
        </w:rPr>
        <w:t xml:space="preserve">effective </w:t>
      </w:r>
      <w:r w:rsidRPr="00655447">
        <w:rPr>
          <w:color w:val="000000"/>
          <w:spacing w:val="-2"/>
          <w:sz w:val="24"/>
          <w:szCs w:val="24"/>
        </w:rPr>
        <w:t>manner.</w:t>
      </w:r>
    </w:p>
    <w:p w14:paraId="0C76C847" w14:textId="77777777" w:rsidR="00655447" w:rsidRPr="00655447" w:rsidRDefault="00655447" w:rsidP="00655447">
      <w:pPr>
        <w:pStyle w:val="ListParagraph"/>
        <w:numPr>
          <w:ilvl w:val="0"/>
          <w:numId w:val="5"/>
        </w:numPr>
        <w:tabs>
          <w:tab w:val="left" w:pos="863"/>
        </w:tabs>
        <w:kinsoku w:val="0"/>
        <w:overflowPunct w:val="0"/>
        <w:adjustRightInd w:val="0"/>
        <w:spacing w:before="245"/>
        <w:ind w:left="863" w:right="221" w:hanging="360"/>
        <w:rPr>
          <w:color w:val="000000"/>
          <w:spacing w:val="-2"/>
          <w:sz w:val="24"/>
          <w:szCs w:val="24"/>
        </w:rPr>
        <w:sectPr w:rsidR="00655447" w:rsidRPr="00655447" w:rsidSect="00655447">
          <w:headerReference w:type="even" r:id="rId34"/>
          <w:headerReference w:type="default" r:id="rId35"/>
          <w:footerReference w:type="even" r:id="rId36"/>
          <w:footerReference w:type="default" r:id="rId37"/>
          <w:headerReference w:type="first" r:id="rId38"/>
          <w:footerReference w:type="first" r:id="rId39"/>
          <w:pgSz w:w="11900" w:h="16850"/>
          <w:pgMar w:top="640" w:right="708" w:bottom="280" w:left="708" w:header="720" w:footer="720" w:gutter="0"/>
          <w:cols w:space="720"/>
          <w:noEndnote/>
        </w:sectPr>
      </w:pPr>
    </w:p>
    <w:p w14:paraId="43EDFF7E" w14:textId="77777777" w:rsidR="00655447" w:rsidRPr="00655447" w:rsidRDefault="00655447" w:rsidP="00655447">
      <w:pPr>
        <w:pStyle w:val="ListParagraph"/>
        <w:numPr>
          <w:ilvl w:val="0"/>
          <w:numId w:val="5"/>
        </w:numPr>
        <w:tabs>
          <w:tab w:val="left" w:pos="863"/>
        </w:tabs>
        <w:kinsoku w:val="0"/>
        <w:overflowPunct w:val="0"/>
        <w:adjustRightInd w:val="0"/>
        <w:spacing w:before="88"/>
        <w:ind w:left="863" w:hanging="359"/>
        <w:rPr>
          <w:color w:val="000000"/>
          <w:spacing w:val="-2"/>
          <w:sz w:val="24"/>
          <w:szCs w:val="24"/>
        </w:rPr>
      </w:pPr>
      <w:r w:rsidRPr="00655447">
        <w:rPr>
          <w:color w:val="000000"/>
          <w:sz w:val="24"/>
          <w:szCs w:val="24"/>
        </w:rPr>
        <w:lastRenderedPageBreak/>
        <w:t>Achieve</w:t>
      </w:r>
      <w:r w:rsidRPr="00655447">
        <w:rPr>
          <w:color w:val="000000"/>
          <w:spacing w:val="-6"/>
          <w:sz w:val="24"/>
          <w:szCs w:val="24"/>
        </w:rPr>
        <w:t xml:space="preserve"> </w:t>
      </w:r>
      <w:r w:rsidRPr="00655447">
        <w:rPr>
          <w:color w:val="000000"/>
          <w:sz w:val="24"/>
          <w:szCs w:val="24"/>
        </w:rPr>
        <w:t>personal</w:t>
      </w:r>
      <w:r w:rsidRPr="00655447">
        <w:rPr>
          <w:color w:val="000000"/>
          <w:spacing w:val="-2"/>
          <w:sz w:val="24"/>
          <w:szCs w:val="24"/>
        </w:rPr>
        <w:t xml:space="preserve"> </w:t>
      </w:r>
      <w:r w:rsidRPr="00655447">
        <w:rPr>
          <w:color w:val="000000"/>
          <w:sz w:val="24"/>
          <w:szCs w:val="24"/>
        </w:rPr>
        <w:t>performance</w:t>
      </w:r>
      <w:r w:rsidRPr="00655447">
        <w:rPr>
          <w:color w:val="000000"/>
          <w:spacing w:val="-2"/>
          <w:sz w:val="24"/>
          <w:szCs w:val="24"/>
        </w:rPr>
        <w:t xml:space="preserve"> </w:t>
      </w:r>
      <w:r w:rsidRPr="00655447">
        <w:rPr>
          <w:color w:val="000000"/>
          <w:sz w:val="24"/>
          <w:szCs w:val="24"/>
        </w:rPr>
        <w:t>targets,</w:t>
      </w:r>
      <w:r w:rsidRPr="00655447">
        <w:rPr>
          <w:color w:val="000000"/>
          <w:spacing w:val="-4"/>
          <w:sz w:val="24"/>
          <w:szCs w:val="24"/>
        </w:rPr>
        <w:t xml:space="preserve"> </w:t>
      </w:r>
      <w:r w:rsidRPr="00655447">
        <w:rPr>
          <w:color w:val="000000"/>
          <w:sz w:val="24"/>
          <w:szCs w:val="24"/>
        </w:rPr>
        <w:t>as</w:t>
      </w:r>
      <w:r w:rsidRPr="00655447">
        <w:rPr>
          <w:color w:val="000000"/>
          <w:spacing w:val="-2"/>
          <w:sz w:val="24"/>
          <w:szCs w:val="24"/>
        </w:rPr>
        <w:t xml:space="preserve"> </w:t>
      </w:r>
      <w:r w:rsidRPr="00655447">
        <w:rPr>
          <w:color w:val="000000"/>
          <w:sz w:val="24"/>
          <w:szCs w:val="24"/>
        </w:rPr>
        <w:t>agreed</w:t>
      </w:r>
      <w:r w:rsidRPr="00655447">
        <w:rPr>
          <w:color w:val="000000"/>
          <w:spacing w:val="-4"/>
          <w:sz w:val="24"/>
          <w:szCs w:val="24"/>
        </w:rPr>
        <w:t xml:space="preserve"> </w:t>
      </w:r>
      <w:r w:rsidRPr="00655447">
        <w:rPr>
          <w:color w:val="000000"/>
          <w:sz w:val="24"/>
          <w:szCs w:val="24"/>
        </w:rPr>
        <w:t>by</w:t>
      </w:r>
      <w:r w:rsidRPr="00655447">
        <w:rPr>
          <w:color w:val="000000"/>
          <w:spacing w:val="-2"/>
          <w:sz w:val="24"/>
          <w:szCs w:val="24"/>
        </w:rPr>
        <w:t xml:space="preserve"> </w:t>
      </w:r>
      <w:r w:rsidRPr="00655447">
        <w:rPr>
          <w:color w:val="000000"/>
          <w:sz w:val="24"/>
          <w:szCs w:val="24"/>
        </w:rPr>
        <w:t>your</w:t>
      </w:r>
      <w:r w:rsidRPr="00655447">
        <w:rPr>
          <w:color w:val="000000"/>
          <w:spacing w:val="-3"/>
          <w:sz w:val="24"/>
          <w:szCs w:val="24"/>
        </w:rPr>
        <w:t xml:space="preserve"> </w:t>
      </w:r>
      <w:r w:rsidRPr="00655447">
        <w:rPr>
          <w:color w:val="000000"/>
          <w:sz w:val="24"/>
          <w:szCs w:val="24"/>
        </w:rPr>
        <w:t>line</w:t>
      </w:r>
      <w:r w:rsidRPr="00655447">
        <w:rPr>
          <w:color w:val="000000"/>
          <w:spacing w:val="-3"/>
          <w:sz w:val="24"/>
          <w:szCs w:val="24"/>
        </w:rPr>
        <w:t xml:space="preserve"> </w:t>
      </w:r>
      <w:r w:rsidRPr="00655447">
        <w:rPr>
          <w:color w:val="000000"/>
          <w:spacing w:val="-2"/>
          <w:sz w:val="24"/>
          <w:szCs w:val="24"/>
        </w:rPr>
        <w:t>manager.</w:t>
      </w:r>
    </w:p>
    <w:p w14:paraId="1C6F6B5A" w14:textId="77777777" w:rsidR="00655447" w:rsidRPr="00655447" w:rsidRDefault="00655447" w:rsidP="00655447">
      <w:pPr>
        <w:pStyle w:val="ListParagraph"/>
        <w:numPr>
          <w:ilvl w:val="0"/>
          <w:numId w:val="5"/>
        </w:numPr>
        <w:tabs>
          <w:tab w:val="left" w:pos="863"/>
        </w:tabs>
        <w:kinsoku w:val="0"/>
        <w:overflowPunct w:val="0"/>
        <w:adjustRightInd w:val="0"/>
        <w:spacing w:before="239"/>
        <w:ind w:left="863" w:hanging="360"/>
        <w:rPr>
          <w:color w:val="000000"/>
          <w:spacing w:val="-2"/>
          <w:sz w:val="24"/>
          <w:szCs w:val="24"/>
        </w:rPr>
      </w:pPr>
      <w:r w:rsidRPr="00655447">
        <w:rPr>
          <w:color w:val="000000"/>
          <w:sz w:val="24"/>
          <w:szCs w:val="24"/>
        </w:rPr>
        <w:t>Be</w:t>
      </w:r>
      <w:r w:rsidRPr="00655447">
        <w:rPr>
          <w:color w:val="000000"/>
          <w:spacing w:val="-4"/>
          <w:sz w:val="24"/>
          <w:szCs w:val="24"/>
        </w:rPr>
        <w:t xml:space="preserve"> </w:t>
      </w:r>
      <w:r w:rsidRPr="00655447">
        <w:rPr>
          <w:color w:val="000000"/>
          <w:sz w:val="24"/>
          <w:szCs w:val="24"/>
        </w:rPr>
        <w:t>committed</w:t>
      </w:r>
      <w:r w:rsidRPr="00655447">
        <w:rPr>
          <w:color w:val="000000"/>
          <w:spacing w:val="-2"/>
          <w:sz w:val="24"/>
          <w:szCs w:val="24"/>
        </w:rPr>
        <w:t xml:space="preserve"> </w:t>
      </w:r>
      <w:r w:rsidRPr="00655447">
        <w:rPr>
          <w:color w:val="000000"/>
          <w:sz w:val="24"/>
          <w:szCs w:val="24"/>
        </w:rPr>
        <w:t>to</w:t>
      </w:r>
      <w:r w:rsidRPr="00655447">
        <w:rPr>
          <w:color w:val="000000"/>
          <w:spacing w:val="-4"/>
          <w:sz w:val="24"/>
          <w:szCs w:val="24"/>
        </w:rPr>
        <w:t xml:space="preserve"> </w:t>
      </w:r>
      <w:r w:rsidRPr="00655447">
        <w:rPr>
          <w:color w:val="000000"/>
          <w:sz w:val="24"/>
          <w:szCs w:val="24"/>
        </w:rPr>
        <w:t>the</w:t>
      </w:r>
      <w:r w:rsidRPr="00655447">
        <w:rPr>
          <w:color w:val="000000"/>
          <w:spacing w:val="-1"/>
          <w:sz w:val="24"/>
          <w:szCs w:val="24"/>
        </w:rPr>
        <w:t xml:space="preserve"> </w:t>
      </w:r>
      <w:r w:rsidRPr="00655447">
        <w:rPr>
          <w:color w:val="000000"/>
          <w:sz w:val="24"/>
          <w:szCs w:val="24"/>
        </w:rPr>
        <w:t>Council’s</w:t>
      </w:r>
      <w:r w:rsidRPr="00655447">
        <w:rPr>
          <w:color w:val="000000"/>
          <w:spacing w:val="-3"/>
          <w:sz w:val="24"/>
          <w:szCs w:val="24"/>
        </w:rPr>
        <w:t xml:space="preserve"> </w:t>
      </w:r>
      <w:r w:rsidRPr="00655447">
        <w:rPr>
          <w:color w:val="000000"/>
          <w:sz w:val="24"/>
          <w:szCs w:val="24"/>
        </w:rPr>
        <w:t>ambitions</w:t>
      </w:r>
      <w:r w:rsidRPr="00655447">
        <w:rPr>
          <w:color w:val="000000"/>
          <w:spacing w:val="-3"/>
          <w:sz w:val="24"/>
          <w:szCs w:val="24"/>
        </w:rPr>
        <w:t xml:space="preserve"> </w:t>
      </w:r>
      <w:r w:rsidRPr="00655447">
        <w:rPr>
          <w:color w:val="000000"/>
          <w:sz w:val="24"/>
          <w:szCs w:val="24"/>
        </w:rPr>
        <w:t>and</w:t>
      </w:r>
      <w:r w:rsidRPr="00655447">
        <w:rPr>
          <w:color w:val="000000"/>
          <w:spacing w:val="-3"/>
          <w:sz w:val="24"/>
          <w:szCs w:val="24"/>
        </w:rPr>
        <w:t xml:space="preserve"> </w:t>
      </w:r>
      <w:r w:rsidRPr="00655447">
        <w:rPr>
          <w:color w:val="000000"/>
          <w:sz w:val="24"/>
          <w:szCs w:val="24"/>
        </w:rPr>
        <w:t>CARE</w:t>
      </w:r>
      <w:r w:rsidRPr="00655447">
        <w:rPr>
          <w:color w:val="000000"/>
          <w:spacing w:val="-2"/>
          <w:sz w:val="24"/>
          <w:szCs w:val="24"/>
        </w:rPr>
        <w:t xml:space="preserve"> </w:t>
      </w:r>
      <w:r w:rsidRPr="00655447">
        <w:rPr>
          <w:color w:val="000000"/>
          <w:sz w:val="24"/>
          <w:szCs w:val="24"/>
        </w:rPr>
        <w:t>values</w:t>
      </w:r>
      <w:r w:rsidRPr="00655447">
        <w:rPr>
          <w:color w:val="000000"/>
          <w:spacing w:val="-3"/>
          <w:sz w:val="24"/>
          <w:szCs w:val="24"/>
        </w:rPr>
        <w:t xml:space="preserve"> </w:t>
      </w:r>
      <w:r w:rsidRPr="00655447">
        <w:rPr>
          <w:color w:val="000000"/>
          <w:sz w:val="24"/>
          <w:szCs w:val="24"/>
        </w:rPr>
        <w:t>(see</w:t>
      </w:r>
      <w:r w:rsidRPr="00655447">
        <w:rPr>
          <w:color w:val="000000"/>
          <w:spacing w:val="-3"/>
          <w:sz w:val="24"/>
          <w:szCs w:val="24"/>
        </w:rPr>
        <w:t xml:space="preserve"> </w:t>
      </w:r>
      <w:r w:rsidRPr="00655447">
        <w:rPr>
          <w:color w:val="000000"/>
          <w:spacing w:val="-2"/>
          <w:sz w:val="24"/>
          <w:szCs w:val="24"/>
        </w:rPr>
        <w:t>above).</w:t>
      </w:r>
    </w:p>
    <w:p w14:paraId="5BBA6CAE" w14:textId="77777777" w:rsidR="00B324FE" w:rsidRPr="00B324FE" w:rsidRDefault="00655447" w:rsidP="00B324FE">
      <w:pPr>
        <w:pStyle w:val="ListParagraph"/>
        <w:numPr>
          <w:ilvl w:val="0"/>
          <w:numId w:val="5"/>
        </w:numPr>
        <w:tabs>
          <w:tab w:val="left" w:pos="863"/>
        </w:tabs>
        <w:kinsoku w:val="0"/>
        <w:overflowPunct w:val="0"/>
        <w:adjustRightInd w:val="0"/>
        <w:spacing w:before="239"/>
        <w:ind w:left="863" w:hanging="360"/>
        <w:rPr>
          <w:color w:val="000000"/>
          <w:spacing w:val="-2"/>
        </w:rPr>
      </w:pPr>
      <w:r w:rsidRPr="00655447">
        <w:rPr>
          <w:color w:val="000000"/>
          <w:sz w:val="24"/>
          <w:szCs w:val="24"/>
        </w:rPr>
        <w:t>Undertake</w:t>
      </w:r>
      <w:r w:rsidRPr="00655447">
        <w:rPr>
          <w:color w:val="000000"/>
          <w:spacing w:val="-4"/>
          <w:sz w:val="24"/>
          <w:szCs w:val="24"/>
        </w:rPr>
        <w:t xml:space="preserve"> </w:t>
      </w:r>
      <w:r w:rsidRPr="00655447">
        <w:rPr>
          <w:color w:val="000000"/>
          <w:sz w:val="24"/>
          <w:szCs w:val="24"/>
        </w:rPr>
        <w:t>other</w:t>
      </w:r>
      <w:r w:rsidRPr="00655447">
        <w:rPr>
          <w:color w:val="000000"/>
          <w:spacing w:val="-4"/>
          <w:sz w:val="24"/>
          <w:szCs w:val="24"/>
        </w:rPr>
        <w:t xml:space="preserve"> </w:t>
      </w:r>
      <w:r w:rsidRPr="00655447">
        <w:rPr>
          <w:color w:val="000000"/>
          <w:sz w:val="24"/>
          <w:szCs w:val="24"/>
        </w:rPr>
        <w:t>duties</w:t>
      </w:r>
      <w:r w:rsidRPr="00655447">
        <w:rPr>
          <w:color w:val="000000"/>
          <w:spacing w:val="-5"/>
          <w:sz w:val="24"/>
          <w:szCs w:val="24"/>
        </w:rPr>
        <w:t xml:space="preserve"> </w:t>
      </w:r>
      <w:r w:rsidRPr="00655447">
        <w:rPr>
          <w:color w:val="000000"/>
          <w:sz w:val="24"/>
          <w:szCs w:val="24"/>
        </w:rPr>
        <w:t>compatible</w:t>
      </w:r>
      <w:r w:rsidRPr="00655447">
        <w:rPr>
          <w:color w:val="000000"/>
          <w:spacing w:val="-1"/>
          <w:sz w:val="24"/>
          <w:szCs w:val="24"/>
        </w:rPr>
        <w:t xml:space="preserve"> </w:t>
      </w:r>
      <w:r w:rsidRPr="00655447">
        <w:rPr>
          <w:color w:val="000000"/>
          <w:sz w:val="24"/>
          <w:szCs w:val="24"/>
        </w:rPr>
        <w:t>with</w:t>
      </w:r>
      <w:r w:rsidRPr="00655447">
        <w:rPr>
          <w:color w:val="000000"/>
          <w:spacing w:val="-2"/>
          <w:sz w:val="24"/>
          <w:szCs w:val="24"/>
        </w:rPr>
        <w:t xml:space="preserve"> </w:t>
      </w:r>
      <w:r w:rsidRPr="00655447">
        <w:rPr>
          <w:color w:val="000000"/>
          <w:sz w:val="24"/>
          <w:szCs w:val="24"/>
        </w:rPr>
        <w:t>your</w:t>
      </w:r>
      <w:r w:rsidRPr="00655447">
        <w:rPr>
          <w:color w:val="000000"/>
          <w:spacing w:val="-4"/>
          <w:sz w:val="24"/>
          <w:szCs w:val="24"/>
        </w:rPr>
        <w:t xml:space="preserve"> </w:t>
      </w:r>
      <w:r w:rsidRPr="00655447">
        <w:rPr>
          <w:color w:val="000000"/>
          <w:sz w:val="24"/>
          <w:szCs w:val="24"/>
        </w:rPr>
        <w:t>learning</w:t>
      </w:r>
      <w:r w:rsidRPr="00655447">
        <w:rPr>
          <w:color w:val="000000"/>
          <w:spacing w:val="-3"/>
          <w:sz w:val="24"/>
          <w:szCs w:val="24"/>
        </w:rPr>
        <w:t xml:space="preserve"> </w:t>
      </w:r>
      <w:r w:rsidRPr="00655447">
        <w:rPr>
          <w:color w:val="000000"/>
          <w:sz w:val="24"/>
          <w:szCs w:val="24"/>
        </w:rPr>
        <w:t>and</w:t>
      </w:r>
      <w:r w:rsidRPr="00655447">
        <w:rPr>
          <w:color w:val="000000"/>
          <w:spacing w:val="-2"/>
          <w:sz w:val="24"/>
          <w:szCs w:val="24"/>
        </w:rPr>
        <w:t xml:space="preserve"> </w:t>
      </w:r>
      <w:r w:rsidRPr="00655447">
        <w:rPr>
          <w:color w:val="000000"/>
          <w:sz w:val="24"/>
          <w:szCs w:val="24"/>
        </w:rPr>
        <w:t>development</w:t>
      </w:r>
      <w:r w:rsidRPr="00655447">
        <w:rPr>
          <w:color w:val="000000"/>
          <w:spacing w:val="-5"/>
          <w:sz w:val="24"/>
          <w:szCs w:val="24"/>
        </w:rPr>
        <w:t xml:space="preserve"> </w:t>
      </w:r>
      <w:r w:rsidRPr="00655447">
        <w:rPr>
          <w:color w:val="000000"/>
          <w:sz w:val="24"/>
          <w:szCs w:val="24"/>
        </w:rPr>
        <w:t>as</w:t>
      </w:r>
      <w:r w:rsidRPr="00655447">
        <w:rPr>
          <w:color w:val="000000"/>
          <w:spacing w:val="-2"/>
          <w:sz w:val="24"/>
          <w:szCs w:val="24"/>
        </w:rPr>
        <w:t xml:space="preserve"> required.</w:t>
      </w:r>
    </w:p>
    <w:p w14:paraId="18BB2A5D" w14:textId="2D24115A" w:rsidR="00B324FE" w:rsidRPr="00B324FE" w:rsidRDefault="00B324FE" w:rsidP="00B324FE">
      <w:pPr>
        <w:pStyle w:val="ListParagraph"/>
        <w:numPr>
          <w:ilvl w:val="0"/>
          <w:numId w:val="5"/>
        </w:numPr>
        <w:tabs>
          <w:tab w:val="left" w:pos="863"/>
        </w:tabs>
        <w:kinsoku w:val="0"/>
        <w:overflowPunct w:val="0"/>
        <w:adjustRightInd w:val="0"/>
        <w:spacing w:before="239"/>
        <w:ind w:left="863" w:hanging="360"/>
        <w:rPr>
          <w:color w:val="000000"/>
          <w:spacing w:val="-2"/>
        </w:rPr>
      </w:pPr>
      <w:r w:rsidRPr="00B324FE">
        <w:rPr>
          <w:sz w:val="24"/>
        </w:rPr>
        <w:t>Any</w:t>
      </w:r>
      <w:r w:rsidRPr="00B324FE">
        <w:rPr>
          <w:spacing w:val="-4"/>
          <w:sz w:val="24"/>
        </w:rPr>
        <w:t xml:space="preserve"> </w:t>
      </w:r>
      <w:r w:rsidRPr="00B324FE">
        <w:rPr>
          <w:sz w:val="24"/>
        </w:rPr>
        <w:t>additional</w:t>
      </w:r>
      <w:r w:rsidRPr="00B324FE">
        <w:rPr>
          <w:spacing w:val="-5"/>
          <w:sz w:val="24"/>
        </w:rPr>
        <w:t xml:space="preserve"> </w:t>
      </w:r>
      <w:r w:rsidRPr="00B324FE">
        <w:rPr>
          <w:sz w:val="24"/>
        </w:rPr>
        <w:t>duties</w:t>
      </w:r>
      <w:r w:rsidRPr="00B324FE">
        <w:rPr>
          <w:spacing w:val="-4"/>
          <w:sz w:val="24"/>
        </w:rPr>
        <w:t xml:space="preserve"> </w:t>
      </w:r>
      <w:r w:rsidRPr="00B324FE">
        <w:rPr>
          <w:sz w:val="24"/>
        </w:rPr>
        <w:t>consistent</w:t>
      </w:r>
      <w:r w:rsidRPr="00B324FE">
        <w:rPr>
          <w:spacing w:val="-1"/>
          <w:sz w:val="24"/>
        </w:rPr>
        <w:t xml:space="preserve"> </w:t>
      </w:r>
      <w:r w:rsidRPr="00B324FE">
        <w:rPr>
          <w:sz w:val="24"/>
        </w:rPr>
        <w:t>with</w:t>
      </w:r>
      <w:r w:rsidRPr="00B324FE">
        <w:rPr>
          <w:spacing w:val="-1"/>
          <w:sz w:val="24"/>
        </w:rPr>
        <w:t xml:space="preserve"> </w:t>
      </w:r>
      <w:r w:rsidRPr="00B324FE">
        <w:rPr>
          <w:sz w:val="24"/>
        </w:rPr>
        <w:t>the</w:t>
      </w:r>
      <w:r w:rsidRPr="00B324FE">
        <w:rPr>
          <w:spacing w:val="-3"/>
          <w:sz w:val="24"/>
        </w:rPr>
        <w:t xml:space="preserve"> </w:t>
      </w:r>
      <w:r w:rsidRPr="00B324FE">
        <w:rPr>
          <w:sz w:val="24"/>
        </w:rPr>
        <w:t>grade</w:t>
      </w:r>
      <w:r w:rsidRPr="00B324FE">
        <w:rPr>
          <w:spacing w:val="-1"/>
          <w:sz w:val="24"/>
        </w:rPr>
        <w:t xml:space="preserve"> </w:t>
      </w:r>
      <w:r w:rsidRPr="00B324FE">
        <w:rPr>
          <w:sz w:val="24"/>
        </w:rPr>
        <w:t>and</w:t>
      </w:r>
      <w:r w:rsidRPr="00B324FE">
        <w:rPr>
          <w:spacing w:val="-1"/>
          <w:sz w:val="24"/>
        </w:rPr>
        <w:t xml:space="preserve"> </w:t>
      </w:r>
      <w:r w:rsidRPr="00B324FE">
        <w:rPr>
          <w:sz w:val="24"/>
        </w:rPr>
        <w:t>level</w:t>
      </w:r>
      <w:r w:rsidRPr="00B324FE">
        <w:rPr>
          <w:spacing w:val="-2"/>
          <w:sz w:val="24"/>
        </w:rPr>
        <w:t xml:space="preserve"> </w:t>
      </w:r>
      <w:r w:rsidRPr="00B324FE">
        <w:rPr>
          <w:sz w:val="24"/>
        </w:rPr>
        <w:t>of</w:t>
      </w:r>
      <w:r w:rsidRPr="00B324FE">
        <w:rPr>
          <w:spacing w:val="-4"/>
          <w:sz w:val="24"/>
        </w:rPr>
        <w:t xml:space="preserve"> </w:t>
      </w:r>
      <w:r w:rsidRPr="00B324FE">
        <w:rPr>
          <w:sz w:val="24"/>
        </w:rPr>
        <w:t>responsibility</w:t>
      </w:r>
      <w:r w:rsidRPr="00B324FE">
        <w:rPr>
          <w:spacing w:val="-2"/>
          <w:sz w:val="24"/>
        </w:rPr>
        <w:t xml:space="preserve"> </w:t>
      </w:r>
      <w:r w:rsidRPr="00B324FE">
        <w:rPr>
          <w:sz w:val="24"/>
        </w:rPr>
        <w:t>of this position, for which the holder possesses the required experience and/or training.</w:t>
      </w:r>
    </w:p>
    <w:p w14:paraId="4505108E" w14:textId="77777777" w:rsidR="00655447" w:rsidRPr="00655447" w:rsidRDefault="00655447" w:rsidP="00655447">
      <w:pPr>
        <w:pStyle w:val="Heading2"/>
        <w:kinsoku w:val="0"/>
        <w:overflowPunct w:val="0"/>
        <w:rPr>
          <w:spacing w:val="-2"/>
        </w:rPr>
      </w:pPr>
      <w:r w:rsidRPr="00655447">
        <w:rPr>
          <w:spacing w:val="-2"/>
        </w:rPr>
        <w:t>Compliance</w:t>
      </w:r>
    </w:p>
    <w:p w14:paraId="6E58FF36" w14:textId="77777777" w:rsidR="00655447" w:rsidRPr="00655447" w:rsidRDefault="00655447" w:rsidP="00655447">
      <w:pPr>
        <w:pStyle w:val="BodyText"/>
        <w:kinsoku w:val="0"/>
        <w:overflowPunct w:val="0"/>
        <w:spacing w:before="240"/>
        <w:ind w:left="143" w:right="235"/>
      </w:pPr>
      <w:r w:rsidRPr="00655447">
        <w:t>Ensure adherence to legal, regulatory, and policy requirements under GDPR, Health and Safety,</w:t>
      </w:r>
      <w:r w:rsidRPr="00655447">
        <w:rPr>
          <w:spacing w:val="-2"/>
        </w:rPr>
        <w:t xml:space="preserve"> </w:t>
      </w:r>
      <w:r w:rsidRPr="00655447">
        <w:t>Employee</w:t>
      </w:r>
      <w:r w:rsidRPr="00655447">
        <w:rPr>
          <w:spacing w:val="-2"/>
        </w:rPr>
        <w:t xml:space="preserve"> </w:t>
      </w:r>
      <w:r w:rsidRPr="00655447">
        <w:t>Code</w:t>
      </w:r>
      <w:r w:rsidRPr="00655447">
        <w:rPr>
          <w:spacing w:val="-2"/>
        </w:rPr>
        <w:t xml:space="preserve"> </w:t>
      </w:r>
      <w:r w:rsidRPr="00655447">
        <w:t>of</w:t>
      </w:r>
      <w:r w:rsidRPr="00655447">
        <w:rPr>
          <w:spacing w:val="-2"/>
        </w:rPr>
        <w:t xml:space="preserve"> </w:t>
      </w:r>
      <w:r w:rsidRPr="00655447">
        <w:t>Conduct</w:t>
      </w:r>
      <w:r w:rsidRPr="00655447">
        <w:rPr>
          <w:spacing w:val="-5"/>
        </w:rPr>
        <w:t xml:space="preserve"> </w:t>
      </w:r>
      <w:r w:rsidRPr="00655447">
        <w:t>and</w:t>
      </w:r>
      <w:r w:rsidRPr="00655447">
        <w:rPr>
          <w:spacing w:val="-2"/>
        </w:rPr>
        <w:t xml:space="preserve"> </w:t>
      </w:r>
      <w:r w:rsidRPr="00655447">
        <w:t>in</w:t>
      </w:r>
      <w:r w:rsidRPr="00655447">
        <w:rPr>
          <w:spacing w:val="-2"/>
        </w:rPr>
        <w:t xml:space="preserve"> </w:t>
      </w:r>
      <w:r w:rsidRPr="00655447">
        <w:t>your</w:t>
      </w:r>
      <w:r w:rsidRPr="00655447">
        <w:rPr>
          <w:spacing w:val="-4"/>
        </w:rPr>
        <w:t xml:space="preserve"> </w:t>
      </w:r>
      <w:r w:rsidRPr="00655447">
        <w:t>area</w:t>
      </w:r>
      <w:r w:rsidRPr="00655447">
        <w:rPr>
          <w:spacing w:val="-4"/>
        </w:rPr>
        <w:t xml:space="preserve"> </w:t>
      </w:r>
      <w:r w:rsidRPr="00655447">
        <w:t>of</w:t>
      </w:r>
      <w:r w:rsidRPr="00655447">
        <w:rPr>
          <w:spacing w:val="-5"/>
        </w:rPr>
        <w:t xml:space="preserve"> </w:t>
      </w:r>
      <w:r w:rsidRPr="00655447">
        <w:t>expertise</w:t>
      </w:r>
      <w:r w:rsidRPr="00655447">
        <w:rPr>
          <w:spacing w:val="-4"/>
        </w:rPr>
        <w:t xml:space="preserve"> </w:t>
      </w:r>
      <w:r w:rsidRPr="00655447">
        <w:t>by</w:t>
      </w:r>
      <w:r w:rsidRPr="00655447">
        <w:rPr>
          <w:spacing w:val="-5"/>
        </w:rPr>
        <w:t xml:space="preserve"> </w:t>
      </w:r>
      <w:r w:rsidRPr="00655447">
        <w:t>identifying</w:t>
      </w:r>
      <w:r w:rsidRPr="00655447">
        <w:rPr>
          <w:spacing w:val="-2"/>
        </w:rPr>
        <w:t xml:space="preserve"> </w:t>
      </w:r>
      <w:r w:rsidRPr="00655447">
        <w:t>opportunities and risks, and escalating issues as necessary.</w:t>
      </w:r>
    </w:p>
    <w:p w14:paraId="40E1C5D7" w14:textId="77777777" w:rsidR="007973AA" w:rsidRPr="00655447" w:rsidRDefault="007973AA">
      <w:pPr>
        <w:sectPr w:rsidR="007973AA" w:rsidRPr="00655447" w:rsidSect="00873646">
          <w:pgSz w:w="11900" w:h="16850"/>
          <w:pgMar w:top="1440" w:right="851" w:bottom="1440" w:left="851" w:header="720" w:footer="720" w:gutter="0"/>
          <w:cols w:space="720"/>
        </w:sectPr>
      </w:pPr>
    </w:p>
    <w:p w14:paraId="40E1C5D8" w14:textId="77777777" w:rsidR="007973AA" w:rsidRPr="00655447" w:rsidRDefault="000712A4">
      <w:pPr>
        <w:pStyle w:val="Heading1"/>
      </w:pPr>
      <w:bookmarkStart w:id="5" w:name="Person_specification"/>
      <w:bookmarkEnd w:id="5"/>
      <w:r w:rsidRPr="00655447">
        <w:lastRenderedPageBreak/>
        <w:t>Person</w:t>
      </w:r>
      <w:r w:rsidRPr="00655447">
        <w:rPr>
          <w:spacing w:val="-4"/>
        </w:rPr>
        <w:t xml:space="preserve"> </w:t>
      </w:r>
      <w:r w:rsidRPr="00655447">
        <w:rPr>
          <w:spacing w:val="-2"/>
        </w:rPr>
        <w:t>specification</w:t>
      </w:r>
    </w:p>
    <w:p w14:paraId="40E1C5D9" w14:textId="77777777" w:rsidR="007973AA" w:rsidRPr="00655447" w:rsidRDefault="000712A4">
      <w:pPr>
        <w:pStyle w:val="BodyText"/>
        <w:spacing w:before="239"/>
        <w:ind w:left="132" w:right="35"/>
      </w:pPr>
      <w:r w:rsidRPr="00655447">
        <w:t>Your</w:t>
      </w:r>
      <w:r w:rsidRPr="00655447">
        <w:rPr>
          <w:spacing w:val="-3"/>
        </w:rPr>
        <w:t xml:space="preserve"> </w:t>
      </w:r>
      <w:r w:rsidRPr="00655447">
        <w:t>application</w:t>
      </w:r>
      <w:r w:rsidRPr="00655447">
        <w:rPr>
          <w:spacing w:val="-2"/>
        </w:rPr>
        <w:t xml:space="preserve"> </w:t>
      </w:r>
      <w:r w:rsidRPr="00655447">
        <w:t>form</w:t>
      </w:r>
      <w:r w:rsidRPr="00655447">
        <w:rPr>
          <w:spacing w:val="-3"/>
        </w:rPr>
        <w:t xml:space="preserve"> </w:t>
      </w:r>
      <w:r w:rsidRPr="00655447">
        <w:t>needs</w:t>
      </w:r>
      <w:r w:rsidRPr="00655447">
        <w:rPr>
          <w:spacing w:val="-3"/>
        </w:rPr>
        <w:t xml:space="preserve"> </w:t>
      </w:r>
      <w:r w:rsidRPr="00655447">
        <w:t>to</w:t>
      </w:r>
      <w:r w:rsidRPr="00655447">
        <w:rPr>
          <w:spacing w:val="-3"/>
        </w:rPr>
        <w:t xml:space="preserve"> </w:t>
      </w:r>
      <w:r w:rsidRPr="00655447">
        <w:t>demonstrate</w:t>
      </w:r>
      <w:r w:rsidRPr="00655447">
        <w:rPr>
          <w:spacing w:val="-3"/>
        </w:rPr>
        <w:t xml:space="preserve"> </w:t>
      </w:r>
      <w:r w:rsidRPr="00655447">
        <w:t>how</w:t>
      </w:r>
      <w:r w:rsidRPr="00655447">
        <w:rPr>
          <w:spacing w:val="-3"/>
        </w:rPr>
        <w:t xml:space="preserve"> </w:t>
      </w:r>
      <w:r w:rsidRPr="00655447">
        <w:t>you</w:t>
      </w:r>
      <w:r w:rsidRPr="00655447">
        <w:rPr>
          <w:spacing w:val="-2"/>
        </w:rPr>
        <w:t xml:space="preserve"> </w:t>
      </w:r>
      <w:r w:rsidRPr="00655447">
        <w:t>fulfil</w:t>
      </w:r>
      <w:r w:rsidRPr="00655447">
        <w:rPr>
          <w:spacing w:val="-3"/>
        </w:rPr>
        <w:t xml:space="preserve"> </w:t>
      </w:r>
      <w:r w:rsidRPr="00655447">
        <w:t>the</w:t>
      </w:r>
      <w:r w:rsidRPr="00655447">
        <w:rPr>
          <w:spacing w:val="-2"/>
        </w:rPr>
        <w:t xml:space="preserve"> </w:t>
      </w:r>
      <w:r w:rsidRPr="00655447">
        <w:t>role's</w:t>
      </w:r>
      <w:r w:rsidRPr="00655447">
        <w:rPr>
          <w:spacing w:val="-3"/>
        </w:rPr>
        <w:t xml:space="preserve"> </w:t>
      </w:r>
      <w:r w:rsidRPr="00655447">
        <w:t>requirements.</w:t>
      </w:r>
      <w:r w:rsidRPr="00655447">
        <w:rPr>
          <w:spacing w:val="-2"/>
        </w:rPr>
        <w:t xml:space="preserve"> </w:t>
      </w:r>
      <w:r w:rsidRPr="00655447">
        <w:t>It</w:t>
      </w:r>
      <w:r w:rsidRPr="00655447">
        <w:rPr>
          <w:spacing w:val="-4"/>
        </w:rPr>
        <w:t xml:space="preserve"> </w:t>
      </w:r>
      <w:r w:rsidRPr="00655447">
        <w:t>is</w:t>
      </w:r>
      <w:r w:rsidRPr="00655447">
        <w:rPr>
          <w:spacing w:val="-3"/>
        </w:rPr>
        <w:t xml:space="preserve"> </w:t>
      </w:r>
      <w:r w:rsidRPr="00655447">
        <w:t>essential to address the criteria, as this will be used to evaluate your suitability for the position.</w:t>
      </w:r>
    </w:p>
    <w:p w14:paraId="40E1C5DA" w14:textId="77777777" w:rsidR="007973AA" w:rsidRPr="00655447" w:rsidRDefault="000712A4">
      <w:pPr>
        <w:pStyle w:val="Heading2"/>
        <w:spacing w:before="240"/>
      </w:pPr>
      <w:bookmarkStart w:id="6" w:name="Essential_and_desirable_criteria"/>
      <w:bookmarkEnd w:id="6"/>
      <w:r w:rsidRPr="00655447">
        <w:t>Essential</w:t>
      </w:r>
      <w:r w:rsidRPr="00655447">
        <w:rPr>
          <w:spacing w:val="-12"/>
        </w:rPr>
        <w:t xml:space="preserve"> </w:t>
      </w:r>
      <w:r w:rsidRPr="00655447">
        <w:t>and</w:t>
      </w:r>
      <w:r w:rsidRPr="00655447">
        <w:rPr>
          <w:spacing w:val="-12"/>
        </w:rPr>
        <w:t xml:space="preserve"> </w:t>
      </w:r>
      <w:r w:rsidRPr="00655447">
        <w:t>desirable</w:t>
      </w:r>
      <w:r w:rsidRPr="00655447">
        <w:rPr>
          <w:spacing w:val="-13"/>
        </w:rPr>
        <w:t xml:space="preserve"> </w:t>
      </w:r>
      <w:r w:rsidRPr="00655447">
        <w:rPr>
          <w:spacing w:val="-2"/>
        </w:rPr>
        <w:t>criteria</w:t>
      </w:r>
    </w:p>
    <w:p w14:paraId="40E1C5DB" w14:textId="77777777" w:rsidR="007973AA" w:rsidRPr="00655447" w:rsidRDefault="000712A4">
      <w:pPr>
        <w:pStyle w:val="BodyText"/>
        <w:spacing w:before="240"/>
        <w:ind w:left="132" w:right="202"/>
      </w:pPr>
      <w:r w:rsidRPr="00655447">
        <w:t>Essential: the basic requirements that must be met for someone to be considered for a particular</w:t>
      </w:r>
      <w:r w:rsidRPr="00655447">
        <w:rPr>
          <w:spacing w:val="-5"/>
        </w:rPr>
        <w:t xml:space="preserve"> </w:t>
      </w:r>
      <w:r w:rsidRPr="00655447">
        <w:t>job.</w:t>
      </w:r>
      <w:r w:rsidRPr="00655447">
        <w:rPr>
          <w:spacing w:val="-3"/>
        </w:rPr>
        <w:t xml:space="preserve"> </w:t>
      </w:r>
      <w:r w:rsidRPr="00655447">
        <w:t>These</w:t>
      </w:r>
      <w:r w:rsidRPr="00655447">
        <w:rPr>
          <w:spacing w:val="-3"/>
        </w:rPr>
        <w:t xml:space="preserve"> </w:t>
      </w:r>
      <w:r w:rsidRPr="00655447">
        <w:t>criteria</w:t>
      </w:r>
      <w:r w:rsidRPr="00655447">
        <w:rPr>
          <w:spacing w:val="-3"/>
        </w:rPr>
        <w:t xml:space="preserve"> </w:t>
      </w:r>
      <w:r w:rsidRPr="00655447">
        <w:t>are</w:t>
      </w:r>
      <w:r w:rsidRPr="00655447">
        <w:rPr>
          <w:spacing w:val="-5"/>
        </w:rPr>
        <w:t xml:space="preserve"> </w:t>
      </w:r>
      <w:r w:rsidRPr="00655447">
        <w:t>mandatory</w:t>
      </w:r>
      <w:r w:rsidRPr="00655447">
        <w:rPr>
          <w:spacing w:val="-4"/>
        </w:rPr>
        <w:t xml:space="preserve"> </w:t>
      </w:r>
      <w:r w:rsidRPr="00655447">
        <w:t>and</w:t>
      </w:r>
      <w:r w:rsidRPr="00655447">
        <w:rPr>
          <w:spacing w:val="-3"/>
        </w:rPr>
        <w:t xml:space="preserve"> </w:t>
      </w:r>
      <w:r w:rsidRPr="00655447">
        <w:t>cannot</w:t>
      </w:r>
      <w:r w:rsidRPr="00655447">
        <w:rPr>
          <w:spacing w:val="-3"/>
        </w:rPr>
        <w:t xml:space="preserve"> </w:t>
      </w:r>
      <w:r w:rsidRPr="00655447">
        <w:t>be</w:t>
      </w:r>
      <w:r w:rsidRPr="00655447">
        <w:rPr>
          <w:spacing w:val="-3"/>
        </w:rPr>
        <w:t xml:space="preserve"> </w:t>
      </w:r>
      <w:r w:rsidRPr="00655447">
        <w:t>negotiated.</w:t>
      </w:r>
      <w:r w:rsidRPr="00655447">
        <w:rPr>
          <w:spacing w:val="-4"/>
        </w:rPr>
        <w:t xml:space="preserve"> </w:t>
      </w:r>
      <w:r w:rsidRPr="00655447">
        <w:t>Essential</w:t>
      </w:r>
      <w:r w:rsidRPr="00655447">
        <w:rPr>
          <w:spacing w:val="-4"/>
        </w:rPr>
        <w:t xml:space="preserve"> </w:t>
      </w:r>
      <w:r w:rsidRPr="00655447">
        <w:t>criteria</w:t>
      </w:r>
      <w:r w:rsidRPr="00655447">
        <w:rPr>
          <w:spacing w:val="-5"/>
        </w:rPr>
        <w:t xml:space="preserve"> </w:t>
      </w:r>
      <w:r w:rsidRPr="00655447">
        <w:t>directly impact the core qualifications or skills necessary to perform the job effectively.</w:t>
      </w:r>
    </w:p>
    <w:p w14:paraId="40E1C5DC" w14:textId="77777777" w:rsidR="007973AA" w:rsidRPr="00655447" w:rsidRDefault="000712A4">
      <w:pPr>
        <w:pStyle w:val="BodyText"/>
        <w:spacing w:before="240"/>
        <w:ind w:left="132" w:right="202"/>
      </w:pPr>
      <w:r w:rsidRPr="00655447">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sidRPr="00655447">
        <w:rPr>
          <w:spacing w:val="-2"/>
        </w:rPr>
        <w:t xml:space="preserve"> </w:t>
      </w:r>
      <w:r w:rsidRPr="00655447">
        <w:t>and</w:t>
      </w:r>
      <w:r w:rsidRPr="00655447">
        <w:rPr>
          <w:spacing w:val="-2"/>
        </w:rPr>
        <w:t xml:space="preserve"> </w:t>
      </w:r>
      <w:r w:rsidRPr="00655447">
        <w:t>skills</w:t>
      </w:r>
      <w:r w:rsidRPr="00655447">
        <w:rPr>
          <w:spacing w:val="-3"/>
        </w:rPr>
        <w:t xml:space="preserve"> </w:t>
      </w:r>
      <w:r w:rsidRPr="00655447">
        <w:t>relate</w:t>
      </w:r>
      <w:r w:rsidRPr="00655447">
        <w:rPr>
          <w:spacing w:val="-4"/>
        </w:rPr>
        <w:t xml:space="preserve"> </w:t>
      </w:r>
      <w:r w:rsidRPr="00655447">
        <w:t>to</w:t>
      </w:r>
      <w:r w:rsidRPr="00655447">
        <w:rPr>
          <w:spacing w:val="-2"/>
        </w:rPr>
        <w:t xml:space="preserve"> </w:t>
      </w:r>
      <w:r w:rsidRPr="00655447">
        <w:t>these</w:t>
      </w:r>
      <w:r w:rsidRPr="00655447">
        <w:rPr>
          <w:spacing w:val="-2"/>
        </w:rPr>
        <w:t xml:space="preserve"> </w:t>
      </w:r>
      <w:r w:rsidRPr="00655447">
        <w:t>and</w:t>
      </w:r>
      <w:r w:rsidRPr="00655447">
        <w:rPr>
          <w:spacing w:val="-2"/>
        </w:rPr>
        <w:t xml:space="preserve"> </w:t>
      </w:r>
      <w:r w:rsidRPr="00655447">
        <w:t>what</w:t>
      </w:r>
      <w:r w:rsidRPr="00655447">
        <w:rPr>
          <w:spacing w:val="-2"/>
        </w:rPr>
        <w:t xml:space="preserve"> </w:t>
      </w:r>
      <w:r w:rsidRPr="00655447">
        <w:t>they</w:t>
      </w:r>
      <w:r w:rsidRPr="00655447">
        <w:rPr>
          <w:spacing w:val="-5"/>
        </w:rPr>
        <w:t xml:space="preserve"> </w:t>
      </w:r>
      <w:r w:rsidRPr="00655447">
        <w:t>may</w:t>
      </w:r>
      <w:r w:rsidRPr="00655447">
        <w:rPr>
          <w:spacing w:val="-3"/>
        </w:rPr>
        <w:t xml:space="preserve"> </w:t>
      </w:r>
      <w:r w:rsidRPr="00655447">
        <w:t>be</w:t>
      </w:r>
      <w:r w:rsidRPr="00655447">
        <w:rPr>
          <w:spacing w:val="-2"/>
        </w:rPr>
        <w:t xml:space="preserve"> </w:t>
      </w:r>
      <w:r w:rsidRPr="00655447">
        <w:t>in</w:t>
      </w:r>
      <w:r w:rsidRPr="00655447">
        <w:rPr>
          <w:spacing w:val="-2"/>
        </w:rPr>
        <w:t xml:space="preserve"> </w:t>
      </w:r>
      <w:r w:rsidRPr="00655447">
        <w:t>the</w:t>
      </w:r>
      <w:r w:rsidRPr="00655447">
        <w:rPr>
          <w:spacing w:val="-4"/>
        </w:rPr>
        <w:t xml:space="preserve"> </w:t>
      </w:r>
      <w:r w:rsidRPr="00655447">
        <w:t>process</w:t>
      </w:r>
      <w:r w:rsidRPr="00655447">
        <w:rPr>
          <w:spacing w:val="-3"/>
        </w:rPr>
        <w:t xml:space="preserve"> </w:t>
      </w:r>
      <w:r w:rsidRPr="00655447">
        <w:t>of</w:t>
      </w:r>
      <w:r w:rsidRPr="00655447">
        <w:rPr>
          <w:spacing w:val="-2"/>
        </w:rPr>
        <w:t xml:space="preserve"> </w:t>
      </w:r>
      <w:r w:rsidRPr="00655447">
        <w:t>doing</w:t>
      </w:r>
      <w:r w:rsidRPr="00655447">
        <w:rPr>
          <w:spacing w:val="-4"/>
        </w:rPr>
        <w:t xml:space="preserve"> </w:t>
      </w:r>
      <w:r w:rsidRPr="00655447">
        <w:t>or</w:t>
      </w:r>
      <w:r w:rsidRPr="00655447">
        <w:rPr>
          <w:spacing w:val="-4"/>
        </w:rPr>
        <w:t xml:space="preserve"> </w:t>
      </w:r>
      <w:r w:rsidRPr="00655447">
        <w:t>willing</w:t>
      </w:r>
      <w:r w:rsidRPr="00655447">
        <w:rPr>
          <w:spacing w:val="-2"/>
        </w:rPr>
        <w:t xml:space="preserve"> </w:t>
      </w:r>
      <w:r w:rsidRPr="00655447">
        <w:t>to do to achieve these.</w:t>
      </w:r>
    </w:p>
    <w:p w14:paraId="40E1C5DE" w14:textId="77777777" w:rsidR="007973AA" w:rsidRPr="00655447" w:rsidRDefault="007973AA">
      <w:pPr>
        <w:pStyle w:val="BodyText"/>
        <w:spacing w:before="4"/>
        <w:rPr>
          <w:b/>
          <w:sz w:val="10"/>
        </w:rPr>
      </w:pPr>
      <w:bookmarkStart w:id="7" w:name="Knowledge,_experience,_and_skills_(No_mo"/>
      <w:bookmarkEnd w:id="7"/>
    </w:p>
    <w:tbl>
      <w:tblPr>
        <w:tblW w:w="10081" w:type="dxa"/>
        <w:tblInd w:w="125" w:type="dxa"/>
        <w:tblLayout w:type="fixed"/>
        <w:tblCellMar>
          <w:left w:w="0" w:type="dxa"/>
          <w:right w:w="0" w:type="dxa"/>
        </w:tblCellMar>
        <w:tblLook w:val="01E0" w:firstRow="1" w:lastRow="1" w:firstColumn="1" w:lastColumn="1" w:noHBand="0" w:noVBand="0"/>
      </w:tblPr>
      <w:tblGrid>
        <w:gridCol w:w="845"/>
        <w:gridCol w:w="6118"/>
        <w:gridCol w:w="3118"/>
      </w:tblGrid>
      <w:tr w:rsidR="007973AA" w:rsidRPr="00655447" w14:paraId="40E1C5E2" w14:textId="77777777" w:rsidTr="00D77238">
        <w:trPr>
          <w:trHeight w:val="755"/>
        </w:trPr>
        <w:tc>
          <w:tcPr>
            <w:tcW w:w="845" w:type="dxa"/>
            <w:tcBorders>
              <w:top w:val="single" w:sz="4" w:space="0" w:color="000000"/>
              <w:bottom w:val="single" w:sz="4" w:space="0" w:color="000000"/>
            </w:tcBorders>
            <w:shd w:val="clear" w:color="auto" w:fill="288546"/>
          </w:tcPr>
          <w:p w14:paraId="40E1C5DF" w14:textId="77777777" w:rsidR="007973AA" w:rsidRPr="00655447" w:rsidRDefault="000712A4">
            <w:pPr>
              <w:pStyle w:val="TableParagraph"/>
              <w:ind w:left="122"/>
              <w:rPr>
                <w:b/>
                <w:sz w:val="24"/>
              </w:rPr>
            </w:pPr>
            <w:r w:rsidRPr="00655447">
              <w:rPr>
                <w:b/>
                <w:color w:val="FFFFFF"/>
                <w:spacing w:val="-2"/>
                <w:sz w:val="24"/>
              </w:rPr>
              <w:t>Point</w:t>
            </w:r>
          </w:p>
        </w:tc>
        <w:tc>
          <w:tcPr>
            <w:tcW w:w="6118" w:type="dxa"/>
            <w:tcBorders>
              <w:top w:val="single" w:sz="4" w:space="0" w:color="000000"/>
              <w:bottom w:val="single" w:sz="4" w:space="0" w:color="000000"/>
            </w:tcBorders>
            <w:shd w:val="clear" w:color="auto" w:fill="288546"/>
          </w:tcPr>
          <w:p w14:paraId="40E1C5E0" w14:textId="77777777" w:rsidR="007973AA" w:rsidRPr="00655447" w:rsidRDefault="000712A4">
            <w:pPr>
              <w:pStyle w:val="TableParagraph"/>
              <w:ind w:left="122"/>
              <w:rPr>
                <w:b/>
                <w:sz w:val="24"/>
              </w:rPr>
            </w:pPr>
            <w:r w:rsidRPr="00655447">
              <w:rPr>
                <w:b/>
                <w:color w:val="FFFFFF"/>
                <w:sz w:val="24"/>
              </w:rPr>
              <w:t>Criteria</w:t>
            </w:r>
            <w:r w:rsidRPr="00655447">
              <w:rPr>
                <w:b/>
                <w:color w:val="FFFFFF"/>
                <w:spacing w:val="-1"/>
                <w:sz w:val="24"/>
              </w:rPr>
              <w:t xml:space="preserve"> </w:t>
            </w:r>
            <w:r w:rsidRPr="00655447">
              <w:rPr>
                <w:b/>
                <w:color w:val="FFFFFF"/>
                <w:spacing w:val="-2"/>
                <w:sz w:val="24"/>
              </w:rPr>
              <w:t>description</w:t>
            </w:r>
          </w:p>
        </w:tc>
        <w:tc>
          <w:tcPr>
            <w:tcW w:w="3118" w:type="dxa"/>
            <w:tcBorders>
              <w:top w:val="single" w:sz="4" w:space="0" w:color="000000"/>
              <w:bottom w:val="single" w:sz="4" w:space="0" w:color="000000"/>
            </w:tcBorders>
            <w:shd w:val="clear" w:color="auto" w:fill="288546"/>
          </w:tcPr>
          <w:p w14:paraId="40E1C5E1" w14:textId="4321F5C5" w:rsidR="00D77238" w:rsidRPr="00655447" w:rsidRDefault="000712A4" w:rsidP="00D77238">
            <w:pPr>
              <w:pStyle w:val="TableParagraph"/>
              <w:ind w:left="281"/>
              <w:rPr>
                <w:b/>
                <w:color w:val="FFFFFF"/>
                <w:spacing w:val="-2"/>
                <w:sz w:val="24"/>
              </w:rPr>
            </w:pPr>
            <w:r w:rsidRPr="00655447">
              <w:rPr>
                <w:b/>
                <w:color w:val="FFFFFF"/>
                <w:spacing w:val="-2"/>
                <w:sz w:val="24"/>
              </w:rPr>
              <w:t>Essential/desirable</w:t>
            </w:r>
            <w:r w:rsidR="00D77238" w:rsidRPr="00655447">
              <w:rPr>
                <w:b/>
                <w:color w:val="FFFFFF"/>
                <w:spacing w:val="-2"/>
                <w:sz w:val="24"/>
              </w:rPr>
              <w:t xml:space="preserve"> </w:t>
            </w:r>
          </w:p>
        </w:tc>
      </w:tr>
      <w:tr w:rsidR="007973AA" w:rsidRPr="00655447" w14:paraId="40E1C5E6" w14:textId="77777777" w:rsidTr="00D77238">
        <w:trPr>
          <w:trHeight w:val="626"/>
        </w:trPr>
        <w:tc>
          <w:tcPr>
            <w:tcW w:w="845" w:type="dxa"/>
            <w:tcBorders>
              <w:top w:val="single" w:sz="4" w:space="0" w:color="000000"/>
              <w:bottom w:val="single" w:sz="4" w:space="0" w:color="000000"/>
            </w:tcBorders>
          </w:tcPr>
          <w:p w14:paraId="40E1C5E3" w14:textId="77777777" w:rsidR="007973AA" w:rsidRPr="00071180" w:rsidRDefault="000712A4" w:rsidP="00D77238">
            <w:pPr>
              <w:pStyle w:val="TableParagraph"/>
              <w:spacing w:before="120" w:after="120"/>
              <w:ind w:left="122"/>
              <w:rPr>
                <w:sz w:val="24"/>
                <w:szCs w:val="24"/>
              </w:rPr>
            </w:pPr>
            <w:r w:rsidRPr="00071180">
              <w:rPr>
                <w:spacing w:val="-10"/>
                <w:sz w:val="24"/>
                <w:szCs w:val="24"/>
              </w:rPr>
              <w:t>1</w:t>
            </w:r>
          </w:p>
        </w:tc>
        <w:tc>
          <w:tcPr>
            <w:tcW w:w="6118" w:type="dxa"/>
            <w:tcBorders>
              <w:top w:val="single" w:sz="4" w:space="0" w:color="000000"/>
              <w:bottom w:val="single" w:sz="4" w:space="0" w:color="000000"/>
            </w:tcBorders>
          </w:tcPr>
          <w:p w14:paraId="40E1C5E4" w14:textId="7BE28946" w:rsidR="007973AA" w:rsidRPr="00071180" w:rsidRDefault="0099181E" w:rsidP="00D77238">
            <w:pPr>
              <w:pStyle w:val="TableParagraph"/>
              <w:spacing w:before="120" w:after="120"/>
              <w:ind w:left="0"/>
              <w:rPr>
                <w:sz w:val="24"/>
                <w:szCs w:val="24"/>
              </w:rPr>
            </w:pPr>
            <w:r w:rsidRPr="00071180">
              <w:rPr>
                <w:sz w:val="24"/>
                <w:szCs w:val="24"/>
              </w:rPr>
              <w:t>Interest</w:t>
            </w:r>
            <w:r w:rsidRPr="00071180">
              <w:rPr>
                <w:spacing w:val="-6"/>
                <w:sz w:val="24"/>
                <w:szCs w:val="24"/>
              </w:rPr>
              <w:t xml:space="preserve"> </w:t>
            </w:r>
            <w:r w:rsidRPr="00071180">
              <w:rPr>
                <w:sz w:val="24"/>
                <w:szCs w:val="24"/>
              </w:rPr>
              <w:t>and</w:t>
            </w:r>
            <w:r w:rsidRPr="00071180">
              <w:rPr>
                <w:spacing w:val="-5"/>
                <w:sz w:val="24"/>
                <w:szCs w:val="24"/>
              </w:rPr>
              <w:t xml:space="preserve"> </w:t>
            </w:r>
            <w:r w:rsidRPr="00071180">
              <w:rPr>
                <w:sz w:val="24"/>
                <w:szCs w:val="24"/>
              </w:rPr>
              <w:t>motivation</w:t>
            </w:r>
            <w:r w:rsidRPr="00071180">
              <w:rPr>
                <w:spacing w:val="-5"/>
                <w:sz w:val="24"/>
                <w:szCs w:val="24"/>
              </w:rPr>
              <w:t xml:space="preserve"> </w:t>
            </w:r>
            <w:r w:rsidRPr="00071180">
              <w:rPr>
                <w:sz w:val="24"/>
                <w:szCs w:val="24"/>
              </w:rPr>
              <w:t>to</w:t>
            </w:r>
            <w:r w:rsidRPr="00071180">
              <w:rPr>
                <w:spacing w:val="-3"/>
                <w:sz w:val="24"/>
                <w:szCs w:val="24"/>
              </w:rPr>
              <w:t xml:space="preserve"> </w:t>
            </w:r>
            <w:r w:rsidRPr="00071180">
              <w:rPr>
                <w:sz w:val="24"/>
                <w:szCs w:val="24"/>
              </w:rPr>
              <w:t>work</w:t>
            </w:r>
            <w:r w:rsidRPr="00071180">
              <w:rPr>
                <w:spacing w:val="-4"/>
                <w:sz w:val="24"/>
                <w:szCs w:val="24"/>
              </w:rPr>
              <w:t xml:space="preserve"> </w:t>
            </w:r>
            <w:r w:rsidRPr="00071180">
              <w:rPr>
                <w:sz w:val="24"/>
                <w:szCs w:val="24"/>
              </w:rPr>
              <w:t>and</w:t>
            </w:r>
            <w:r w:rsidRPr="00071180">
              <w:rPr>
                <w:spacing w:val="-5"/>
                <w:sz w:val="24"/>
                <w:szCs w:val="24"/>
              </w:rPr>
              <w:t xml:space="preserve"> </w:t>
            </w:r>
            <w:r w:rsidRPr="00071180">
              <w:rPr>
                <w:sz w:val="24"/>
                <w:szCs w:val="24"/>
              </w:rPr>
              <w:t>obtain</w:t>
            </w:r>
            <w:r w:rsidRPr="00071180">
              <w:rPr>
                <w:spacing w:val="-6"/>
                <w:sz w:val="24"/>
                <w:szCs w:val="24"/>
              </w:rPr>
              <w:t xml:space="preserve"> </w:t>
            </w:r>
            <w:hyperlink r:id="rId40" w:history="1">
              <w:r w:rsidRPr="00071180">
                <w:rPr>
                  <w:color w:val="006FC0"/>
                  <w:sz w:val="24"/>
                  <w:szCs w:val="24"/>
                  <w:u w:val="single"/>
                </w:rPr>
                <w:t>Level</w:t>
              </w:r>
              <w:r w:rsidRPr="00071180">
                <w:rPr>
                  <w:color w:val="006FC0"/>
                  <w:spacing w:val="-4"/>
                  <w:sz w:val="24"/>
                  <w:szCs w:val="24"/>
                  <w:u w:val="single"/>
                </w:rPr>
                <w:t xml:space="preserve"> </w:t>
              </w:r>
              <w:r w:rsidRPr="00071180">
                <w:rPr>
                  <w:color w:val="006FC0"/>
                  <w:sz w:val="24"/>
                  <w:szCs w:val="24"/>
                  <w:u w:val="single"/>
                </w:rPr>
                <w:t>3</w:t>
              </w:r>
              <w:r w:rsidRPr="00071180">
                <w:rPr>
                  <w:color w:val="006FC0"/>
                  <w:spacing w:val="-3"/>
                  <w:sz w:val="24"/>
                  <w:szCs w:val="24"/>
                  <w:u w:val="single"/>
                </w:rPr>
                <w:t xml:space="preserve"> </w:t>
              </w:r>
              <w:r w:rsidRPr="00071180">
                <w:rPr>
                  <w:color w:val="006FC0"/>
                  <w:sz w:val="24"/>
                  <w:szCs w:val="24"/>
                  <w:u w:val="single"/>
                </w:rPr>
                <w:t>Digital</w:t>
              </w:r>
            </w:hyperlink>
            <w:r w:rsidRPr="00071180">
              <w:rPr>
                <w:color w:val="006FC0"/>
                <w:sz w:val="24"/>
                <w:szCs w:val="24"/>
              </w:rPr>
              <w:t xml:space="preserve"> </w:t>
            </w:r>
            <w:hyperlink r:id="rId41" w:history="1">
              <w:r w:rsidRPr="00071180">
                <w:rPr>
                  <w:color w:val="006FC0"/>
                  <w:sz w:val="24"/>
                  <w:szCs w:val="24"/>
                  <w:u w:val="single"/>
                </w:rPr>
                <w:t>Support Technician</w:t>
              </w:r>
            </w:hyperlink>
            <w:r w:rsidRPr="00071180">
              <w:rPr>
                <w:color w:val="006FC0"/>
                <w:sz w:val="24"/>
                <w:szCs w:val="24"/>
              </w:rPr>
              <w:t xml:space="preserve"> </w:t>
            </w:r>
            <w:r w:rsidRPr="00071180">
              <w:rPr>
                <w:color w:val="000000"/>
                <w:sz w:val="24"/>
                <w:szCs w:val="24"/>
              </w:rPr>
              <w:t>qualification</w:t>
            </w:r>
          </w:p>
        </w:tc>
        <w:tc>
          <w:tcPr>
            <w:tcW w:w="3118" w:type="dxa"/>
            <w:tcBorders>
              <w:top w:val="single" w:sz="4" w:space="0" w:color="000000"/>
              <w:bottom w:val="single" w:sz="4" w:space="0" w:color="000000"/>
            </w:tcBorders>
          </w:tcPr>
          <w:p w14:paraId="40E1C5E5" w14:textId="1D92414D" w:rsidR="007973AA" w:rsidRPr="00071180" w:rsidRDefault="000712A4" w:rsidP="00D77238">
            <w:pPr>
              <w:pStyle w:val="TableParagraph"/>
              <w:spacing w:before="120" w:after="120"/>
              <w:ind w:left="281"/>
              <w:rPr>
                <w:sz w:val="24"/>
                <w:szCs w:val="24"/>
              </w:rPr>
            </w:pPr>
            <w:r w:rsidRPr="00071180">
              <w:rPr>
                <w:spacing w:val="-2"/>
                <w:sz w:val="24"/>
                <w:szCs w:val="24"/>
              </w:rPr>
              <w:t>Essential</w:t>
            </w:r>
          </w:p>
        </w:tc>
      </w:tr>
      <w:tr w:rsidR="00D77238" w:rsidRPr="00655447" w14:paraId="540265D6" w14:textId="77777777" w:rsidTr="00D77238">
        <w:trPr>
          <w:trHeight w:val="626"/>
        </w:trPr>
        <w:tc>
          <w:tcPr>
            <w:tcW w:w="845" w:type="dxa"/>
            <w:tcBorders>
              <w:top w:val="single" w:sz="4" w:space="0" w:color="000000"/>
              <w:bottom w:val="single" w:sz="4" w:space="0" w:color="000000"/>
            </w:tcBorders>
          </w:tcPr>
          <w:p w14:paraId="10787079" w14:textId="7B09A69E" w:rsidR="00D77238" w:rsidRPr="00071180" w:rsidRDefault="00D77238" w:rsidP="00D77238">
            <w:pPr>
              <w:pStyle w:val="TableParagraph"/>
              <w:spacing w:before="120" w:after="120"/>
              <w:ind w:left="122"/>
              <w:rPr>
                <w:spacing w:val="-10"/>
                <w:sz w:val="24"/>
                <w:szCs w:val="24"/>
              </w:rPr>
            </w:pPr>
            <w:r w:rsidRPr="00071180">
              <w:rPr>
                <w:spacing w:val="-10"/>
                <w:sz w:val="24"/>
                <w:szCs w:val="24"/>
              </w:rPr>
              <w:t>2</w:t>
            </w:r>
          </w:p>
        </w:tc>
        <w:tc>
          <w:tcPr>
            <w:tcW w:w="6118" w:type="dxa"/>
            <w:tcBorders>
              <w:top w:val="single" w:sz="4" w:space="0" w:color="000000"/>
              <w:bottom w:val="single" w:sz="4" w:space="0" w:color="000000"/>
            </w:tcBorders>
          </w:tcPr>
          <w:p w14:paraId="5B8F69C3" w14:textId="77777777" w:rsidR="00F70171" w:rsidRPr="00071180" w:rsidRDefault="00F70171" w:rsidP="00F70171">
            <w:pPr>
              <w:pStyle w:val="TableParagraph"/>
              <w:spacing w:before="120" w:after="120"/>
              <w:rPr>
                <w:sz w:val="24"/>
                <w:szCs w:val="24"/>
              </w:rPr>
            </w:pPr>
            <w:r w:rsidRPr="00071180">
              <w:rPr>
                <w:sz w:val="24"/>
                <w:szCs w:val="24"/>
              </w:rPr>
              <w:t>Ability to meet the course entry requirements:</w:t>
            </w:r>
          </w:p>
          <w:p w14:paraId="777F885A" w14:textId="27D95162" w:rsidR="00D77238" w:rsidRPr="00071180" w:rsidRDefault="00F70171" w:rsidP="00F70171">
            <w:pPr>
              <w:pStyle w:val="TableParagraph"/>
              <w:spacing w:before="120" w:after="120"/>
              <w:ind w:left="0"/>
              <w:rPr>
                <w:sz w:val="24"/>
                <w:szCs w:val="24"/>
              </w:rPr>
            </w:pPr>
            <w:r w:rsidRPr="00071180">
              <w:rPr>
                <w:sz w:val="24"/>
                <w:szCs w:val="24"/>
              </w:rPr>
              <w:t>•</w:t>
            </w:r>
            <w:r w:rsidRPr="00071180">
              <w:rPr>
                <w:sz w:val="24"/>
                <w:szCs w:val="24"/>
              </w:rPr>
              <w:tab/>
              <w:t>Pass course suitability assessments</w:t>
            </w:r>
          </w:p>
        </w:tc>
        <w:tc>
          <w:tcPr>
            <w:tcW w:w="3118" w:type="dxa"/>
            <w:tcBorders>
              <w:top w:val="single" w:sz="4" w:space="0" w:color="000000"/>
              <w:bottom w:val="single" w:sz="4" w:space="0" w:color="000000"/>
            </w:tcBorders>
          </w:tcPr>
          <w:p w14:paraId="729EDFF3" w14:textId="423B941B" w:rsidR="00D77238" w:rsidRPr="00071180" w:rsidRDefault="00071180" w:rsidP="00D77238">
            <w:pPr>
              <w:pStyle w:val="TableParagraph"/>
              <w:spacing w:before="120" w:after="120"/>
              <w:ind w:left="281"/>
              <w:rPr>
                <w:spacing w:val="-2"/>
                <w:sz w:val="24"/>
                <w:szCs w:val="24"/>
              </w:rPr>
            </w:pPr>
            <w:r w:rsidRPr="00071180">
              <w:rPr>
                <w:spacing w:val="-2"/>
                <w:sz w:val="24"/>
                <w:szCs w:val="24"/>
              </w:rPr>
              <w:t xml:space="preserve">Essential </w:t>
            </w:r>
          </w:p>
        </w:tc>
      </w:tr>
      <w:tr w:rsidR="00CF5AFD" w:rsidRPr="00655447" w14:paraId="6500FA82" w14:textId="77777777" w:rsidTr="00D77238">
        <w:trPr>
          <w:trHeight w:val="626"/>
        </w:trPr>
        <w:tc>
          <w:tcPr>
            <w:tcW w:w="845" w:type="dxa"/>
            <w:tcBorders>
              <w:top w:val="single" w:sz="4" w:space="0" w:color="000000"/>
              <w:bottom w:val="single" w:sz="4" w:space="0" w:color="000000"/>
            </w:tcBorders>
          </w:tcPr>
          <w:p w14:paraId="5613158C" w14:textId="45B25AFD" w:rsidR="00CF5AFD" w:rsidRPr="00071180" w:rsidRDefault="00CF5AFD" w:rsidP="00D77238">
            <w:pPr>
              <w:pStyle w:val="TableParagraph"/>
              <w:spacing w:before="120" w:after="120"/>
              <w:ind w:left="122"/>
              <w:rPr>
                <w:spacing w:val="-10"/>
                <w:sz w:val="24"/>
                <w:szCs w:val="24"/>
              </w:rPr>
            </w:pPr>
            <w:r w:rsidRPr="00071180">
              <w:rPr>
                <w:spacing w:val="-10"/>
                <w:sz w:val="24"/>
                <w:szCs w:val="24"/>
              </w:rPr>
              <w:t>3</w:t>
            </w:r>
          </w:p>
        </w:tc>
        <w:tc>
          <w:tcPr>
            <w:tcW w:w="6118" w:type="dxa"/>
            <w:tcBorders>
              <w:top w:val="single" w:sz="4" w:space="0" w:color="000000"/>
              <w:bottom w:val="single" w:sz="4" w:space="0" w:color="000000"/>
            </w:tcBorders>
          </w:tcPr>
          <w:p w14:paraId="352E74F3" w14:textId="161368EF" w:rsidR="00CF5AFD" w:rsidRPr="00071180" w:rsidRDefault="00ED246F" w:rsidP="00D77238">
            <w:pPr>
              <w:pStyle w:val="TableParagraph"/>
              <w:spacing w:before="120" w:after="120"/>
              <w:ind w:left="0"/>
              <w:rPr>
                <w:sz w:val="24"/>
                <w:szCs w:val="24"/>
              </w:rPr>
            </w:pPr>
            <w:r w:rsidRPr="00071180">
              <w:rPr>
                <w:sz w:val="24"/>
                <w:szCs w:val="24"/>
              </w:rPr>
              <w:t>Ability to communicate effectively</w:t>
            </w:r>
          </w:p>
        </w:tc>
        <w:tc>
          <w:tcPr>
            <w:tcW w:w="3118" w:type="dxa"/>
            <w:tcBorders>
              <w:top w:val="single" w:sz="4" w:space="0" w:color="000000"/>
              <w:bottom w:val="single" w:sz="4" w:space="0" w:color="000000"/>
            </w:tcBorders>
          </w:tcPr>
          <w:p w14:paraId="524966FE" w14:textId="16713DE1" w:rsidR="00CF5AFD" w:rsidRPr="00071180" w:rsidRDefault="00071180" w:rsidP="00D77238">
            <w:pPr>
              <w:pStyle w:val="TableParagraph"/>
              <w:spacing w:before="120" w:after="120"/>
              <w:ind w:left="281"/>
              <w:rPr>
                <w:spacing w:val="-2"/>
                <w:sz w:val="24"/>
                <w:szCs w:val="24"/>
              </w:rPr>
            </w:pPr>
            <w:r w:rsidRPr="00071180">
              <w:rPr>
                <w:spacing w:val="-2"/>
                <w:sz w:val="24"/>
                <w:szCs w:val="24"/>
              </w:rPr>
              <w:t>Essential</w:t>
            </w:r>
          </w:p>
        </w:tc>
      </w:tr>
      <w:tr w:rsidR="00CF5AFD" w:rsidRPr="00655447" w14:paraId="0BABEFB2" w14:textId="77777777" w:rsidTr="00D77238">
        <w:trPr>
          <w:trHeight w:val="626"/>
        </w:trPr>
        <w:tc>
          <w:tcPr>
            <w:tcW w:w="845" w:type="dxa"/>
            <w:tcBorders>
              <w:top w:val="single" w:sz="4" w:space="0" w:color="000000"/>
              <w:bottom w:val="single" w:sz="4" w:space="0" w:color="000000"/>
            </w:tcBorders>
          </w:tcPr>
          <w:p w14:paraId="1830550E" w14:textId="66597A51" w:rsidR="00CF5AFD" w:rsidRPr="00071180" w:rsidRDefault="00CF5AFD" w:rsidP="00D77238">
            <w:pPr>
              <w:pStyle w:val="TableParagraph"/>
              <w:spacing w:before="120" w:after="120"/>
              <w:ind w:left="122"/>
              <w:rPr>
                <w:spacing w:val="-10"/>
                <w:sz w:val="24"/>
                <w:szCs w:val="24"/>
              </w:rPr>
            </w:pPr>
            <w:r w:rsidRPr="00071180">
              <w:rPr>
                <w:spacing w:val="-10"/>
                <w:sz w:val="24"/>
                <w:szCs w:val="24"/>
              </w:rPr>
              <w:t>4</w:t>
            </w:r>
          </w:p>
        </w:tc>
        <w:tc>
          <w:tcPr>
            <w:tcW w:w="6118" w:type="dxa"/>
            <w:tcBorders>
              <w:top w:val="single" w:sz="4" w:space="0" w:color="000000"/>
              <w:bottom w:val="single" w:sz="4" w:space="0" w:color="000000"/>
            </w:tcBorders>
          </w:tcPr>
          <w:p w14:paraId="113BBAC1" w14:textId="1CC458ED" w:rsidR="00CF5AFD" w:rsidRPr="00071180" w:rsidRDefault="0062119E" w:rsidP="0062119E">
            <w:pPr>
              <w:pStyle w:val="TableParagraph"/>
              <w:spacing w:before="120" w:after="120"/>
              <w:ind w:left="0"/>
              <w:rPr>
                <w:sz w:val="24"/>
                <w:szCs w:val="24"/>
              </w:rPr>
            </w:pPr>
            <w:r w:rsidRPr="00071180">
              <w:rPr>
                <w:sz w:val="24"/>
                <w:szCs w:val="24"/>
              </w:rPr>
              <w:t>Ability to work as part of a team</w:t>
            </w:r>
          </w:p>
        </w:tc>
        <w:tc>
          <w:tcPr>
            <w:tcW w:w="3118" w:type="dxa"/>
            <w:tcBorders>
              <w:top w:val="single" w:sz="4" w:space="0" w:color="000000"/>
              <w:bottom w:val="single" w:sz="4" w:space="0" w:color="000000"/>
            </w:tcBorders>
          </w:tcPr>
          <w:p w14:paraId="3B782839" w14:textId="115F9890" w:rsidR="00CF5AFD" w:rsidRPr="00071180" w:rsidRDefault="00071180" w:rsidP="00D77238">
            <w:pPr>
              <w:pStyle w:val="TableParagraph"/>
              <w:spacing w:before="120" w:after="120"/>
              <w:ind w:left="281"/>
              <w:rPr>
                <w:spacing w:val="-2"/>
                <w:sz w:val="24"/>
                <w:szCs w:val="24"/>
              </w:rPr>
            </w:pPr>
            <w:r w:rsidRPr="00071180">
              <w:rPr>
                <w:spacing w:val="-2"/>
                <w:sz w:val="24"/>
                <w:szCs w:val="24"/>
              </w:rPr>
              <w:t>Essential</w:t>
            </w:r>
          </w:p>
        </w:tc>
      </w:tr>
      <w:tr w:rsidR="00CF5AFD" w:rsidRPr="00655447" w14:paraId="4DE2918D" w14:textId="77777777" w:rsidTr="00D77238">
        <w:trPr>
          <w:trHeight w:val="626"/>
        </w:trPr>
        <w:tc>
          <w:tcPr>
            <w:tcW w:w="845" w:type="dxa"/>
            <w:tcBorders>
              <w:top w:val="single" w:sz="4" w:space="0" w:color="000000"/>
              <w:bottom w:val="single" w:sz="4" w:space="0" w:color="000000"/>
            </w:tcBorders>
          </w:tcPr>
          <w:p w14:paraId="61C0167E" w14:textId="11B67089" w:rsidR="00CF5AFD" w:rsidRPr="00071180" w:rsidRDefault="00CF5AFD" w:rsidP="00D77238">
            <w:pPr>
              <w:pStyle w:val="TableParagraph"/>
              <w:spacing w:before="120" w:after="120"/>
              <w:ind w:left="122"/>
              <w:rPr>
                <w:spacing w:val="-10"/>
                <w:sz w:val="24"/>
                <w:szCs w:val="24"/>
              </w:rPr>
            </w:pPr>
            <w:r w:rsidRPr="00071180">
              <w:rPr>
                <w:spacing w:val="-10"/>
                <w:sz w:val="24"/>
                <w:szCs w:val="24"/>
              </w:rPr>
              <w:t>5</w:t>
            </w:r>
          </w:p>
        </w:tc>
        <w:tc>
          <w:tcPr>
            <w:tcW w:w="6118" w:type="dxa"/>
            <w:tcBorders>
              <w:top w:val="single" w:sz="4" w:space="0" w:color="000000"/>
              <w:bottom w:val="single" w:sz="4" w:space="0" w:color="000000"/>
            </w:tcBorders>
          </w:tcPr>
          <w:p w14:paraId="212BBCC3" w14:textId="6D00A3BB" w:rsidR="00CF5AFD" w:rsidRPr="00071180" w:rsidRDefault="0062119E" w:rsidP="00D77238">
            <w:pPr>
              <w:pStyle w:val="TableParagraph"/>
              <w:spacing w:before="120" w:after="120"/>
              <w:ind w:left="0"/>
              <w:rPr>
                <w:sz w:val="24"/>
                <w:szCs w:val="24"/>
              </w:rPr>
            </w:pPr>
            <w:r w:rsidRPr="00071180">
              <w:rPr>
                <w:sz w:val="24"/>
                <w:szCs w:val="24"/>
              </w:rPr>
              <w:t>Ability and willingness to follow instruction and learn new tasks.</w:t>
            </w:r>
          </w:p>
        </w:tc>
        <w:tc>
          <w:tcPr>
            <w:tcW w:w="3118" w:type="dxa"/>
            <w:tcBorders>
              <w:top w:val="single" w:sz="4" w:space="0" w:color="000000"/>
              <w:bottom w:val="single" w:sz="4" w:space="0" w:color="000000"/>
            </w:tcBorders>
          </w:tcPr>
          <w:p w14:paraId="25F54847" w14:textId="1B6C8C27" w:rsidR="00CF5AFD" w:rsidRPr="00071180" w:rsidRDefault="00071180" w:rsidP="00D77238">
            <w:pPr>
              <w:pStyle w:val="TableParagraph"/>
              <w:spacing w:before="120" w:after="120"/>
              <w:ind w:left="281"/>
              <w:rPr>
                <w:spacing w:val="-2"/>
                <w:sz w:val="24"/>
                <w:szCs w:val="24"/>
              </w:rPr>
            </w:pPr>
            <w:r w:rsidRPr="00071180">
              <w:rPr>
                <w:spacing w:val="-2"/>
                <w:sz w:val="24"/>
                <w:szCs w:val="24"/>
              </w:rPr>
              <w:t>Essential</w:t>
            </w:r>
          </w:p>
        </w:tc>
      </w:tr>
      <w:tr w:rsidR="00CF5AFD" w:rsidRPr="00655447" w14:paraId="5D3BBA4D" w14:textId="77777777" w:rsidTr="00D77238">
        <w:trPr>
          <w:trHeight w:val="626"/>
        </w:trPr>
        <w:tc>
          <w:tcPr>
            <w:tcW w:w="845" w:type="dxa"/>
            <w:tcBorders>
              <w:top w:val="single" w:sz="4" w:space="0" w:color="000000"/>
              <w:bottom w:val="single" w:sz="4" w:space="0" w:color="000000"/>
            </w:tcBorders>
          </w:tcPr>
          <w:p w14:paraId="2BE03F11" w14:textId="1F07FBF5" w:rsidR="00CF5AFD" w:rsidRPr="00071180" w:rsidRDefault="00CF5AFD" w:rsidP="00D77238">
            <w:pPr>
              <w:pStyle w:val="TableParagraph"/>
              <w:spacing w:before="120" w:after="120"/>
              <w:ind w:left="122"/>
              <w:rPr>
                <w:spacing w:val="-10"/>
                <w:sz w:val="24"/>
                <w:szCs w:val="24"/>
              </w:rPr>
            </w:pPr>
            <w:r w:rsidRPr="00071180">
              <w:rPr>
                <w:spacing w:val="-10"/>
                <w:sz w:val="24"/>
                <w:szCs w:val="24"/>
              </w:rPr>
              <w:t>6</w:t>
            </w:r>
          </w:p>
        </w:tc>
        <w:tc>
          <w:tcPr>
            <w:tcW w:w="6118" w:type="dxa"/>
            <w:tcBorders>
              <w:top w:val="single" w:sz="4" w:space="0" w:color="000000"/>
              <w:bottom w:val="single" w:sz="4" w:space="0" w:color="000000"/>
            </w:tcBorders>
          </w:tcPr>
          <w:p w14:paraId="54E0390E" w14:textId="347C4636" w:rsidR="00CF5AFD" w:rsidRPr="00071180" w:rsidRDefault="00D3208E" w:rsidP="00D77238">
            <w:pPr>
              <w:pStyle w:val="TableParagraph"/>
              <w:spacing w:before="120" w:after="120"/>
              <w:ind w:left="0"/>
              <w:rPr>
                <w:sz w:val="24"/>
                <w:szCs w:val="24"/>
              </w:rPr>
            </w:pPr>
            <w:r w:rsidRPr="00071180">
              <w:rPr>
                <w:sz w:val="24"/>
                <w:szCs w:val="24"/>
              </w:rPr>
              <w:t>IT skills and ability to learn new systems.</w:t>
            </w:r>
          </w:p>
        </w:tc>
        <w:tc>
          <w:tcPr>
            <w:tcW w:w="3118" w:type="dxa"/>
            <w:tcBorders>
              <w:top w:val="single" w:sz="4" w:space="0" w:color="000000"/>
              <w:bottom w:val="single" w:sz="4" w:space="0" w:color="000000"/>
            </w:tcBorders>
          </w:tcPr>
          <w:p w14:paraId="38F9ABAC" w14:textId="2E4984B8" w:rsidR="00CF5AFD" w:rsidRPr="00071180" w:rsidRDefault="00071180" w:rsidP="00D77238">
            <w:pPr>
              <w:pStyle w:val="TableParagraph"/>
              <w:spacing w:before="120" w:after="120"/>
              <w:ind w:left="281"/>
              <w:rPr>
                <w:spacing w:val="-2"/>
                <w:sz w:val="24"/>
                <w:szCs w:val="24"/>
              </w:rPr>
            </w:pPr>
            <w:r w:rsidRPr="00071180">
              <w:rPr>
                <w:spacing w:val="-2"/>
                <w:sz w:val="24"/>
                <w:szCs w:val="24"/>
              </w:rPr>
              <w:t>Essential</w:t>
            </w:r>
          </w:p>
        </w:tc>
      </w:tr>
      <w:tr w:rsidR="00CF5AFD" w:rsidRPr="00655447" w14:paraId="3F473A5E" w14:textId="77777777" w:rsidTr="00D77238">
        <w:trPr>
          <w:trHeight w:val="626"/>
        </w:trPr>
        <w:tc>
          <w:tcPr>
            <w:tcW w:w="845" w:type="dxa"/>
            <w:tcBorders>
              <w:top w:val="single" w:sz="4" w:space="0" w:color="000000"/>
              <w:bottom w:val="single" w:sz="4" w:space="0" w:color="000000"/>
            </w:tcBorders>
          </w:tcPr>
          <w:p w14:paraId="67DD88BC" w14:textId="1059A4B9" w:rsidR="00CF5AFD" w:rsidRPr="00071180" w:rsidRDefault="00CF5AFD" w:rsidP="00D77238">
            <w:pPr>
              <w:pStyle w:val="TableParagraph"/>
              <w:spacing w:before="120" w:after="120"/>
              <w:ind w:left="122"/>
              <w:rPr>
                <w:spacing w:val="-10"/>
                <w:sz w:val="24"/>
                <w:szCs w:val="24"/>
              </w:rPr>
            </w:pPr>
            <w:r w:rsidRPr="00071180">
              <w:rPr>
                <w:spacing w:val="-10"/>
                <w:sz w:val="24"/>
                <w:szCs w:val="24"/>
              </w:rPr>
              <w:t>7</w:t>
            </w:r>
          </w:p>
        </w:tc>
        <w:tc>
          <w:tcPr>
            <w:tcW w:w="6118" w:type="dxa"/>
            <w:tcBorders>
              <w:top w:val="single" w:sz="4" w:space="0" w:color="000000"/>
              <w:bottom w:val="single" w:sz="4" w:space="0" w:color="000000"/>
            </w:tcBorders>
          </w:tcPr>
          <w:p w14:paraId="38D3861D" w14:textId="3CB4367F" w:rsidR="00CF5AFD" w:rsidRPr="00071180" w:rsidRDefault="00186F5B" w:rsidP="00D77238">
            <w:pPr>
              <w:pStyle w:val="TableParagraph"/>
              <w:spacing w:before="120" w:after="120"/>
              <w:ind w:left="0"/>
              <w:rPr>
                <w:sz w:val="24"/>
                <w:szCs w:val="24"/>
              </w:rPr>
            </w:pPr>
            <w:r w:rsidRPr="00071180">
              <w:rPr>
                <w:sz w:val="24"/>
                <w:szCs w:val="24"/>
              </w:rPr>
              <w:t>Ability to adapt successfully to change</w:t>
            </w:r>
          </w:p>
        </w:tc>
        <w:tc>
          <w:tcPr>
            <w:tcW w:w="3118" w:type="dxa"/>
            <w:tcBorders>
              <w:top w:val="single" w:sz="4" w:space="0" w:color="000000"/>
              <w:bottom w:val="single" w:sz="4" w:space="0" w:color="000000"/>
            </w:tcBorders>
          </w:tcPr>
          <w:p w14:paraId="25CCDD01" w14:textId="5575446F" w:rsidR="00CF5AFD" w:rsidRPr="00071180" w:rsidRDefault="00071180" w:rsidP="00D77238">
            <w:pPr>
              <w:pStyle w:val="TableParagraph"/>
              <w:spacing w:before="120" w:after="120"/>
              <w:ind w:left="281"/>
              <w:rPr>
                <w:spacing w:val="-2"/>
                <w:sz w:val="24"/>
                <w:szCs w:val="24"/>
              </w:rPr>
            </w:pPr>
            <w:r w:rsidRPr="00071180">
              <w:rPr>
                <w:spacing w:val="-2"/>
                <w:sz w:val="24"/>
                <w:szCs w:val="24"/>
              </w:rPr>
              <w:t>Essential</w:t>
            </w:r>
          </w:p>
        </w:tc>
      </w:tr>
      <w:tr w:rsidR="00CF5AFD" w:rsidRPr="00655447" w14:paraId="5F226610" w14:textId="77777777" w:rsidTr="00D77238">
        <w:trPr>
          <w:trHeight w:val="626"/>
        </w:trPr>
        <w:tc>
          <w:tcPr>
            <w:tcW w:w="845" w:type="dxa"/>
            <w:tcBorders>
              <w:top w:val="single" w:sz="4" w:space="0" w:color="000000"/>
              <w:bottom w:val="single" w:sz="4" w:space="0" w:color="000000"/>
            </w:tcBorders>
          </w:tcPr>
          <w:p w14:paraId="78146B3D" w14:textId="5A1101F5" w:rsidR="00CF5AFD" w:rsidRPr="00071180" w:rsidRDefault="00CF5AFD" w:rsidP="00D77238">
            <w:pPr>
              <w:pStyle w:val="TableParagraph"/>
              <w:spacing w:before="120" w:after="120"/>
              <w:ind w:left="122"/>
              <w:rPr>
                <w:spacing w:val="-10"/>
                <w:sz w:val="24"/>
                <w:szCs w:val="24"/>
              </w:rPr>
            </w:pPr>
            <w:r w:rsidRPr="00071180">
              <w:rPr>
                <w:spacing w:val="-10"/>
                <w:sz w:val="24"/>
                <w:szCs w:val="24"/>
              </w:rPr>
              <w:t>8</w:t>
            </w:r>
          </w:p>
        </w:tc>
        <w:tc>
          <w:tcPr>
            <w:tcW w:w="6118" w:type="dxa"/>
            <w:tcBorders>
              <w:top w:val="single" w:sz="4" w:space="0" w:color="000000"/>
              <w:bottom w:val="single" w:sz="4" w:space="0" w:color="000000"/>
            </w:tcBorders>
          </w:tcPr>
          <w:p w14:paraId="4262EA7D" w14:textId="301CC38A" w:rsidR="00CF5AFD" w:rsidRPr="00071180" w:rsidRDefault="007A48F1" w:rsidP="00D77238">
            <w:pPr>
              <w:pStyle w:val="TableParagraph"/>
              <w:spacing w:before="120" w:after="120"/>
              <w:ind w:left="0"/>
              <w:rPr>
                <w:sz w:val="24"/>
                <w:szCs w:val="24"/>
              </w:rPr>
            </w:pPr>
            <w:r w:rsidRPr="00071180">
              <w:rPr>
                <w:sz w:val="24"/>
                <w:szCs w:val="24"/>
              </w:rPr>
              <w:t>Excellent time management skills.</w:t>
            </w:r>
          </w:p>
        </w:tc>
        <w:tc>
          <w:tcPr>
            <w:tcW w:w="3118" w:type="dxa"/>
            <w:tcBorders>
              <w:top w:val="single" w:sz="4" w:space="0" w:color="000000"/>
              <w:bottom w:val="single" w:sz="4" w:space="0" w:color="000000"/>
            </w:tcBorders>
          </w:tcPr>
          <w:p w14:paraId="67CA8377" w14:textId="0ECF3C01" w:rsidR="00CF5AFD" w:rsidRPr="00071180" w:rsidRDefault="00071180" w:rsidP="00D77238">
            <w:pPr>
              <w:pStyle w:val="TableParagraph"/>
              <w:spacing w:before="120" w:after="120"/>
              <w:ind w:left="281"/>
              <w:rPr>
                <w:spacing w:val="-2"/>
                <w:sz w:val="24"/>
                <w:szCs w:val="24"/>
              </w:rPr>
            </w:pPr>
            <w:r w:rsidRPr="00071180">
              <w:rPr>
                <w:spacing w:val="-2"/>
                <w:sz w:val="24"/>
                <w:szCs w:val="24"/>
              </w:rPr>
              <w:t>Essential</w:t>
            </w:r>
          </w:p>
        </w:tc>
      </w:tr>
      <w:tr w:rsidR="00CF5AFD" w:rsidRPr="00655447" w14:paraId="5715B89A" w14:textId="77777777" w:rsidTr="00D77238">
        <w:trPr>
          <w:trHeight w:val="626"/>
        </w:trPr>
        <w:tc>
          <w:tcPr>
            <w:tcW w:w="845" w:type="dxa"/>
            <w:tcBorders>
              <w:top w:val="single" w:sz="4" w:space="0" w:color="000000"/>
              <w:bottom w:val="single" w:sz="4" w:space="0" w:color="000000"/>
            </w:tcBorders>
          </w:tcPr>
          <w:p w14:paraId="458A93D8" w14:textId="7757DCC9" w:rsidR="00CF5AFD" w:rsidRPr="00071180" w:rsidRDefault="00CF5AFD" w:rsidP="00D77238">
            <w:pPr>
              <w:pStyle w:val="TableParagraph"/>
              <w:spacing w:before="120" w:after="120"/>
              <w:ind w:left="122"/>
              <w:rPr>
                <w:spacing w:val="-10"/>
                <w:sz w:val="24"/>
                <w:szCs w:val="24"/>
              </w:rPr>
            </w:pPr>
            <w:r w:rsidRPr="00071180">
              <w:rPr>
                <w:spacing w:val="-10"/>
                <w:sz w:val="24"/>
                <w:szCs w:val="24"/>
              </w:rPr>
              <w:t>9</w:t>
            </w:r>
          </w:p>
        </w:tc>
        <w:tc>
          <w:tcPr>
            <w:tcW w:w="6118" w:type="dxa"/>
            <w:tcBorders>
              <w:top w:val="single" w:sz="4" w:space="0" w:color="000000"/>
              <w:bottom w:val="single" w:sz="4" w:space="0" w:color="000000"/>
            </w:tcBorders>
          </w:tcPr>
          <w:p w14:paraId="70568C6C" w14:textId="7560DCCD" w:rsidR="00CF5AFD" w:rsidRPr="00071180" w:rsidRDefault="00A00BCB" w:rsidP="00D77238">
            <w:pPr>
              <w:pStyle w:val="TableParagraph"/>
              <w:spacing w:before="120" w:after="120"/>
              <w:ind w:left="0"/>
              <w:rPr>
                <w:sz w:val="24"/>
                <w:szCs w:val="24"/>
              </w:rPr>
            </w:pPr>
            <w:r w:rsidRPr="00071180">
              <w:rPr>
                <w:sz w:val="24"/>
                <w:szCs w:val="24"/>
              </w:rPr>
              <w:t>Ability to maintain confidentiality.</w:t>
            </w:r>
          </w:p>
        </w:tc>
        <w:tc>
          <w:tcPr>
            <w:tcW w:w="3118" w:type="dxa"/>
            <w:tcBorders>
              <w:top w:val="single" w:sz="4" w:space="0" w:color="000000"/>
              <w:bottom w:val="single" w:sz="4" w:space="0" w:color="000000"/>
            </w:tcBorders>
          </w:tcPr>
          <w:p w14:paraId="43560BF6" w14:textId="3F3DB87F" w:rsidR="00CF5AFD" w:rsidRPr="00071180" w:rsidRDefault="00071180" w:rsidP="00D77238">
            <w:pPr>
              <w:pStyle w:val="TableParagraph"/>
              <w:spacing w:before="120" w:after="120"/>
              <w:ind w:left="281"/>
              <w:rPr>
                <w:spacing w:val="-2"/>
                <w:sz w:val="24"/>
                <w:szCs w:val="24"/>
              </w:rPr>
            </w:pPr>
            <w:r w:rsidRPr="00071180">
              <w:rPr>
                <w:spacing w:val="-2"/>
                <w:sz w:val="24"/>
                <w:szCs w:val="24"/>
              </w:rPr>
              <w:t>Essential</w:t>
            </w:r>
          </w:p>
        </w:tc>
      </w:tr>
      <w:tr w:rsidR="00CF5AFD" w:rsidRPr="00655447" w14:paraId="561FB762" w14:textId="77777777" w:rsidTr="00D77238">
        <w:trPr>
          <w:trHeight w:val="626"/>
        </w:trPr>
        <w:tc>
          <w:tcPr>
            <w:tcW w:w="845" w:type="dxa"/>
            <w:tcBorders>
              <w:top w:val="single" w:sz="4" w:space="0" w:color="000000"/>
              <w:bottom w:val="single" w:sz="4" w:space="0" w:color="000000"/>
            </w:tcBorders>
          </w:tcPr>
          <w:p w14:paraId="36596278" w14:textId="1C1D18BC" w:rsidR="00CF5AFD" w:rsidRPr="00071180" w:rsidRDefault="00CF5AFD" w:rsidP="00D77238">
            <w:pPr>
              <w:pStyle w:val="TableParagraph"/>
              <w:spacing w:before="120" w:after="120"/>
              <w:ind w:left="122"/>
              <w:rPr>
                <w:spacing w:val="-10"/>
                <w:sz w:val="24"/>
                <w:szCs w:val="24"/>
              </w:rPr>
            </w:pPr>
            <w:r w:rsidRPr="00071180">
              <w:rPr>
                <w:spacing w:val="-10"/>
                <w:sz w:val="24"/>
                <w:szCs w:val="24"/>
              </w:rPr>
              <w:t>10</w:t>
            </w:r>
          </w:p>
        </w:tc>
        <w:tc>
          <w:tcPr>
            <w:tcW w:w="6118" w:type="dxa"/>
            <w:tcBorders>
              <w:top w:val="single" w:sz="4" w:space="0" w:color="000000"/>
              <w:bottom w:val="single" w:sz="4" w:space="0" w:color="000000"/>
            </w:tcBorders>
          </w:tcPr>
          <w:p w14:paraId="1E2374B8" w14:textId="502AF54D" w:rsidR="00CF5AFD" w:rsidRPr="00071180" w:rsidRDefault="00071180" w:rsidP="00D77238">
            <w:pPr>
              <w:pStyle w:val="TableParagraph"/>
              <w:spacing w:before="120" w:after="120"/>
              <w:ind w:left="0"/>
              <w:rPr>
                <w:sz w:val="24"/>
                <w:szCs w:val="24"/>
              </w:rPr>
            </w:pPr>
            <w:r w:rsidRPr="00071180">
              <w:rPr>
                <w:sz w:val="24"/>
                <w:szCs w:val="24"/>
              </w:rPr>
              <w:t>Experience with customer service or technical support.</w:t>
            </w:r>
          </w:p>
        </w:tc>
        <w:tc>
          <w:tcPr>
            <w:tcW w:w="3118" w:type="dxa"/>
            <w:tcBorders>
              <w:top w:val="single" w:sz="4" w:space="0" w:color="000000"/>
              <w:bottom w:val="single" w:sz="4" w:space="0" w:color="000000"/>
            </w:tcBorders>
          </w:tcPr>
          <w:p w14:paraId="51416DD7" w14:textId="760E4C4E" w:rsidR="00CF5AFD" w:rsidRPr="00071180" w:rsidRDefault="00071180" w:rsidP="00D77238">
            <w:pPr>
              <w:pStyle w:val="TableParagraph"/>
              <w:spacing w:before="120" w:after="120"/>
              <w:ind w:left="281"/>
              <w:rPr>
                <w:spacing w:val="-2"/>
                <w:sz w:val="24"/>
                <w:szCs w:val="24"/>
              </w:rPr>
            </w:pPr>
            <w:r w:rsidRPr="00071180">
              <w:rPr>
                <w:spacing w:val="-2"/>
                <w:sz w:val="24"/>
                <w:szCs w:val="24"/>
              </w:rPr>
              <w:t>Desirable</w:t>
            </w:r>
          </w:p>
        </w:tc>
      </w:tr>
    </w:tbl>
    <w:p w14:paraId="40E1C5F0" w14:textId="4D161685" w:rsidR="007973AA" w:rsidRPr="00655447" w:rsidRDefault="000712A4" w:rsidP="00071180">
      <w:pPr>
        <w:pStyle w:val="BodyText"/>
        <w:spacing w:before="120" w:after="120"/>
        <w:rPr>
          <w:b/>
        </w:rPr>
      </w:pPr>
      <w:r w:rsidRPr="00655447">
        <w:rPr>
          <w:noProof/>
        </w:rPr>
        <mc:AlternateContent>
          <mc:Choice Requires="wps">
            <w:drawing>
              <wp:anchor distT="0" distB="0" distL="0" distR="0" simplePos="0" relativeHeight="251658241" behindDoc="1" locked="0" layoutInCell="1" allowOverlap="1" wp14:anchorId="40E1C5FB" wp14:editId="40E1C5FC">
                <wp:simplePos x="0" y="0"/>
                <wp:positionH relativeFrom="page">
                  <wp:posOffset>531876</wp:posOffset>
                </wp:positionH>
                <wp:positionV relativeFrom="paragraph">
                  <wp:posOffset>187984</wp:posOffset>
                </wp:positionV>
                <wp:extent cx="6490970" cy="6350"/>
                <wp:effectExtent l="0" t="0" r="0" b="0"/>
                <wp:wrapTopAndBottom/>
                <wp:docPr id="20" name="Graphic 20">
                  <a:extLst xmlns:a="http://schemas.openxmlformats.org/drawingml/2006/main">
                    <a:ext uri="{FF2B5EF4-FFF2-40B4-BE49-F238E27FC236}">
                      <a16:creationId xmlns:a16="http://schemas.microsoft.com/office/drawing/2014/main" id="{E37881FA-73F6-4714-B5D9-B273311FFA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6490716" y="0"/>
                              </a:lnTo>
                              <a:lnTo>
                                <a:pt x="0" y="0"/>
                              </a:lnTo>
                              <a:lnTo>
                                <a:pt x="0" y="6096"/>
                              </a:lnTo>
                              <a:lnTo>
                                <a:pt x="6490716" y="6096"/>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7DC98" id="Graphic 20" o:spid="_x0000_s1026" style="position:absolute;margin-left:41.9pt;margin-top:14.8pt;width:511.1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" path="m6490716,r,l,,,6096r6490716,l6490716,xe" fillcolor="black" stroked="f">
                <v:path arrowok="t"/>
                <w10:wrap type="topAndBottom" anchorx="page"/>
              </v:shape>
            </w:pict>
          </mc:Fallback>
        </mc:AlternateContent>
      </w:r>
      <w:bookmarkStart w:id="8" w:name="Our_accreditations"/>
      <w:bookmarkEnd w:id="8"/>
      <w:r w:rsidRPr="00655447">
        <w:rPr>
          <w:b/>
        </w:rPr>
        <w:t>Our</w:t>
      </w:r>
      <w:r w:rsidRPr="00655447">
        <w:rPr>
          <w:b/>
          <w:spacing w:val="-1"/>
        </w:rPr>
        <w:t xml:space="preserve"> </w:t>
      </w:r>
      <w:r w:rsidRPr="00655447">
        <w:rPr>
          <w:b/>
          <w:spacing w:val="-2"/>
        </w:rPr>
        <w:t>accreditations</w:t>
      </w:r>
    </w:p>
    <w:p w14:paraId="40E1C5F1" w14:textId="77777777" w:rsidR="007973AA" w:rsidRPr="00655447" w:rsidRDefault="000712A4">
      <w:pPr>
        <w:pStyle w:val="BodyText"/>
        <w:spacing w:before="38"/>
        <w:rPr>
          <w:b/>
          <w:sz w:val="20"/>
        </w:rPr>
      </w:pPr>
      <w:r w:rsidRPr="00655447">
        <w:rPr>
          <w:noProof/>
        </w:rPr>
        <w:lastRenderedPageBreak/>
        <w:drawing>
          <wp:anchor distT="0" distB="0" distL="0" distR="0" simplePos="0" relativeHeight="251658242" behindDoc="1" locked="0" layoutInCell="1" allowOverlap="1" wp14:anchorId="40E1C5FD" wp14:editId="40E1C5FE">
            <wp:simplePos x="0" y="0"/>
            <wp:positionH relativeFrom="page">
              <wp:posOffset>590231</wp:posOffset>
            </wp:positionH>
            <wp:positionV relativeFrom="paragraph">
              <wp:posOffset>185910</wp:posOffset>
            </wp:positionV>
            <wp:extent cx="6445292" cy="762762"/>
            <wp:effectExtent l="0" t="0" r="0" b="0"/>
            <wp:wrapTopAndBottom/>
            <wp:docPr id="21" name="Image 21" descr="A group of logos with text  AI-generated content may be incorrect. ">
              <a:extLst xmlns:a="http://schemas.openxmlformats.org/drawingml/2006/main">
                <a:ext uri="{FF2B5EF4-FFF2-40B4-BE49-F238E27FC236}">
                  <a16:creationId xmlns:a16="http://schemas.microsoft.com/office/drawing/2014/main" id="{2BF3DE4F-3DF0-434E-8AA6-FDC7FB68861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oup of logos with text  AI-generated content may be incorrect. "/>
                    <pic:cNvPicPr/>
                  </pic:nvPicPr>
                  <pic:blipFill>
                    <a:blip r:embed="rId42" cstate="print"/>
                    <a:stretch>
                      <a:fillRect/>
                    </a:stretch>
                  </pic:blipFill>
                  <pic:spPr>
                    <a:xfrm>
                      <a:off x="0" y="0"/>
                      <a:ext cx="6445292" cy="762762"/>
                    </a:xfrm>
                    <a:prstGeom prst="rect">
                      <a:avLst/>
                    </a:prstGeom>
                  </pic:spPr>
                </pic:pic>
              </a:graphicData>
            </a:graphic>
          </wp:anchor>
        </w:drawing>
      </w:r>
    </w:p>
    <w:p w14:paraId="40E1C5F2" w14:textId="77777777" w:rsidR="007973AA" w:rsidRDefault="000712A4">
      <w:pPr>
        <w:pStyle w:val="BodyText"/>
        <w:spacing w:before="217"/>
        <w:ind w:left="131" w:right="202"/>
      </w:pPr>
      <w:r w:rsidRPr="00655447">
        <w:t>Our</w:t>
      </w:r>
      <w:r w:rsidRPr="00655447">
        <w:rPr>
          <w:spacing w:val="-5"/>
        </w:rPr>
        <w:t xml:space="preserve"> </w:t>
      </w:r>
      <w:r w:rsidRPr="00655447">
        <w:t>accreditations</w:t>
      </w:r>
      <w:r w:rsidRPr="00655447">
        <w:rPr>
          <w:spacing w:val="-6"/>
        </w:rPr>
        <w:t xml:space="preserve"> </w:t>
      </w:r>
      <w:r w:rsidRPr="00655447">
        <w:t>include</w:t>
      </w:r>
      <w:r w:rsidRPr="00655447">
        <w:rPr>
          <w:spacing w:val="-3"/>
        </w:rPr>
        <w:t xml:space="preserve"> </w:t>
      </w:r>
      <w:r w:rsidRPr="00655447">
        <w:t>Disability</w:t>
      </w:r>
      <w:r w:rsidRPr="00655447">
        <w:rPr>
          <w:spacing w:val="-4"/>
        </w:rPr>
        <w:t xml:space="preserve"> </w:t>
      </w:r>
      <w:r w:rsidRPr="00655447">
        <w:t>Confident</w:t>
      </w:r>
      <w:r w:rsidRPr="00655447">
        <w:rPr>
          <w:spacing w:val="-3"/>
        </w:rPr>
        <w:t xml:space="preserve"> </w:t>
      </w:r>
      <w:r w:rsidRPr="00655447">
        <w:t>Leader,</w:t>
      </w:r>
      <w:r w:rsidRPr="00655447">
        <w:rPr>
          <w:spacing w:val="-3"/>
        </w:rPr>
        <w:t xml:space="preserve"> </w:t>
      </w:r>
      <w:r w:rsidRPr="00655447">
        <w:t>The</w:t>
      </w:r>
      <w:r w:rsidRPr="00655447">
        <w:rPr>
          <w:spacing w:val="-3"/>
        </w:rPr>
        <w:t xml:space="preserve"> </w:t>
      </w:r>
      <w:r w:rsidRPr="00655447">
        <w:t>Mayor’s</w:t>
      </w:r>
      <w:r w:rsidRPr="00655447">
        <w:rPr>
          <w:spacing w:val="-4"/>
        </w:rPr>
        <w:t xml:space="preserve"> </w:t>
      </w:r>
      <w:r w:rsidRPr="00655447">
        <w:t>Good</w:t>
      </w:r>
      <w:r w:rsidRPr="00655447">
        <w:rPr>
          <w:spacing w:val="-5"/>
        </w:rPr>
        <w:t xml:space="preserve"> </w:t>
      </w:r>
      <w:r w:rsidRPr="00655447">
        <w:t>Work</w:t>
      </w:r>
      <w:r w:rsidRPr="00655447">
        <w:rPr>
          <w:spacing w:val="-4"/>
        </w:rPr>
        <w:t xml:space="preserve"> </w:t>
      </w:r>
      <w:r w:rsidRPr="00655447">
        <w:t>Standard, London Living Wage Employer, Stonewall Diversity Champion, and Employer with Heart.</w:t>
      </w:r>
    </w:p>
    <w:sectPr w:rsidR="007973AA">
      <w:pgSz w:w="11900" w:h="16850"/>
      <w:pgMar w:top="640" w:right="74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CD06" w14:textId="77777777" w:rsidR="00E358EC" w:rsidRDefault="00E358EC" w:rsidP="00C21B07">
      <w:r>
        <w:separator/>
      </w:r>
    </w:p>
  </w:endnote>
  <w:endnote w:type="continuationSeparator" w:id="0">
    <w:p w14:paraId="4C64B6A8" w14:textId="77777777" w:rsidR="00E358EC" w:rsidRDefault="00E358EC" w:rsidP="00C2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F76A" w14:textId="1652D54F" w:rsidR="00C21B07" w:rsidRDefault="00C21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6F6C" w14:textId="1A19D6AC" w:rsidR="00C21B07" w:rsidRDefault="00C21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3EE3" w14:textId="636C07C0" w:rsidR="00C21B07" w:rsidRDefault="00C2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0B0F" w14:textId="77777777" w:rsidR="00E358EC" w:rsidRDefault="00E358EC" w:rsidP="00C21B07">
      <w:r>
        <w:separator/>
      </w:r>
    </w:p>
  </w:footnote>
  <w:footnote w:type="continuationSeparator" w:id="0">
    <w:p w14:paraId="4DEA02E6" w14:textId="77777777" w:rsidR="00E358EC" w:rsidRDefault="00E358EC" w:rsidP="00C2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2132" w14:textId="3B280E63" w:rsidR="00C21B07" w:rsidRDefault="00C21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8217" w14:textId="75ECCD59" w:rsidR="00C21B07" w:rsidRDefault="00C21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2818" w14:textId="59E8BB55" w:rsidR="00C21B07" w:rsidRDefault="00C21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64" w:hanging="284"/>
      </w:pPr>
      <w:rPr>
        <w:rFonts w:ascii="Symbol" w:hAnsi="Symbol"/>
        <w:b w:val="0"/>
        <w:i w:val="0"/>
        <w:color w:val="288546"/>
        <w:spacing w:val="0"/>
        <w:w w:val="100"/>
        <w:sz w:val="24"/>
      </w:rPr>
    </w:lvl>
    <w:lvl w:ilvl="1">
      <w:numFmt w:val="bullet"/>
      <w:lvlText w:val="o"/>
      <w:lvlJc w:val="left"/>
      <w:pPr>
        <w:ind w:left="1584" w:hanging="360"/>
      </w:pPr>
      <w:rPr>
        <w:rFonts w:ascii="Courier New" w:hAnsi="Courier New"/>
        <w:b w:val="0"/>
        <w:i w:val="0"/>
        <w:spacing w:val="0"/>
        <w:w w:val="100"/>
        <w:sz w:val="24"/>
      </w:rPr>
    </w:lvl>
    <w:lvl w:ilvl="2">
      <w:numFmt w:val="bullet"/>
      <w:lvlText w:val="•"/>
      <w:lvlJc w:val="left"/>
      <w:pPr>
        <w:ind w:left="2569" w:hanging="360"/>
      </w:pPr>
    </w:lvl>
    <w:lvl w:ilvl="3">
      <w:numFmt w:val="bullet"/>
      <w:lvlText w:val="•"/>
      <w:lvlJc w:val="left"/>
      <w:pPr>
        <w:ind w:left="3558" w:hanging="360"/>
      </w:pPr>
    </w:lvl>
    <w:lvl w:ilvl="4">
      <w:numFmt w:val="bullet"/>
      <w:lvlText w:val="•"/>
      <w:lvlJc w:val="left"/>
      <w:pPr>
        <w:ind w:left="4547" w:hanging="360"/>
      </w:pPr>
    </w:lvl>
    <w:lvl w:ilvl="5">
      <w:numFmt w:val="bullet"/>
      <w:lvlText w:val="•"/>
      <w:lvlJc w:val="left"/>
      <w:pPr>
        <w:ind w:left="5536" w:hanging="360"/>
      </w:pPr>
    </w:lvl>
    <w:lvl w:ilvl="6">
      <w:numFmt w:val="bullet"/>
      <w:lvlText w:val="•"/>
      <w:lvlJc w:val="left"/>
      <w:pPr>
        <w:ind w:left="6526" w:hanging="360"/>
      </w:pPr>
    </w:lvl>
    <w:lvl w:ilvl="7">
      <w:numFmt w:val="bullet"/>
      <w:lvlText w:val="•"/>
      <w:lvlJc w:val="left"/>
      <w:pPr>
        <w:ind w:left="7515" w:hanging="360"/>
      </w:pPr>
    </w:lvl>
    <w:lvl w:ilvl="8">
      <w:numFmt w:val="bullet"/>
      <w:lvlText w:val="•"/>
      <w:lvlJc w:val="left"/>
      <w:pPr>
        <w:ind w:left="8504" w:hanging="360"/>
      </w:pPr>
    </w:lvl>
  </w:abstractNum>
  <w:abstractNum w:abstractNumId="1" w15:restartNumberingAfterBreak="0">
    <w:nsid w:val="00000403"/>
    <w:multiLevelType w:val="multilevel"/>
    <w:tmpl w:val="FFFFFFFF"/>
    <w:lvl w:ilvl="0">
      <w:numFmt w:val="bullet"/>
      <w:lvlText w:val=""/>
      <w:lvlJc w:val="left"/>
      <w:pPr>
        <w:ind w:left="688" w:hanging="284"/>
      </w:pPr>
      <w:rPr>
        <w:rFonts w:ascii="Symbol" w:hAnsi="Symbol"/>
        <w:b w:val="0"/>
        <w:i w:val="0"/>
        <w:color w:val="288546"/>
        <w:spacing w:val="0"/>
        <w:w w:val="100"/>
        <w:sz w:val="24"/>
      </w:rPr>
    </w:lvl>
    <w:lvl w:ilvl="1">
      <w:numFmt w:val="bullet"/>
      <w:lvlText w:val="•"/>
      <w:lvlJc w:val="left"/>
      <w:pPr>
        <w:ind w:left="1632" w:hanging="284"/>
      </w:pPr>
    </w:lvl>
    <w:lvl w:ilvl="2">
      <w:numFmt w:val="bullet"/>
      <w:lvlText w:val="•"/>
      <w:lvlJc w:val="left"/>
      <w:pPr>
        <w:ind w:left="2584" w:hanging="284"/>
      </w:pPr>
    </w:lvl>
    <w:lvl w:ilvl="3">
      <w:numFmt w:val="bullet"/>
      <w:lvlText w:val="•"/>
      <w:lvlJc w:val="left"/>
      <w:pPr>
        <w:ind w:left="3536" w:hanging="284"/>
      </w:pPr>
    </w:lvl>
    <w:lvl w:ilvl="4">
      <w:numFmt w:val="bullet"/>
      <w:lvlText w:val="•"/>
      <w:lvlJc w:val="left"/>
      <w:pPr>
        <w:ind w:left="4488" w:hanging="284"/>
      </w:pPr>
    </w:lvl>
    <w:lvl w:ilvl="5">
      <w:numFmt w:val="bullet"/>
      <w:lvlText w:val="•"/>
      <w:lvlJc w:val="left"/>
      <w:pPr>
        <w:ind w:left="5441" w:hanging="284"/>
      </w:pPr>
    </w:lvl>
    <w:lvl w:ilvl="6">
      <w:numFmt w:val="bullet"/>
      <w:lvlText w:val="•"/>
      <w:lvlJc w:val="left"/>
      <w:pPr>
        <w:ind w:left="6393" w:hanging="284"/>
      </w:pPr>
    </w:lvl>
    <w:lvl w:ilvl="7">
      <w:numFmt w:val="bullet"/>
      <w:lvlText w:val="•"/>
      <w:lvlJc w:val="left"/>
      <w:pPr>
        <w:ind w:left="7345" w:hanging="284"/>
      </w:pPr>
    </w:lvl>
    <w:lvl w:ilvl="8">
      <w:numFmt w:val="bullet"/>
      <w:lvlText w:val="•"/>
      <w:lvlJc w:val="left"/>
      <w:pPr>
        <w:ind w:left="8297" w:hanging="284"/>
      </w:pPr>
    </w:lvl>
  </w:abstractNum>
  <w:abstractNum w:abstractNumId="2" w15:restartNumberingAfterBreak="0">
    <w:nsid w:val="00000404"/>
    <w:multiLevelType w:val="multilevel"/>
    <w:tmpl w:val="FFFFFFFF"/>
    <w:lvl w:ilvl="0">
      <w:numFmt w:val="bullet"/>
      <w:lvlText w:val=""/>
      <w:lvlJc w:val="left"/>
      <w:pPr>
        <w:ind w:left="688" w:hanging="284"/>
      </w:pPr>
      <w:rPr>
        <w:rFonts w:ascii="Symbol" w:hAnsi="Symbol"/>
        <w:b w:val="0"/>
        <w:i w:val="0"/>
        <w:color w:val="288546"/>
        <w:spacing w:val="0"/>
        <w:w w:val="100"/>
        <w:sz w:val="24"/>
      </w:rPr>
    </w:lvl>
    <w:lvl w:ilvl="1">
      <w:numFmt w:val="bullet"/>
      <w:lvlText w:val="•"/>
      <w:lvlJc w:val="left"/>
      <w:pPr>
        <w:ind w:left="1632" w:hanging="284"/>
      </w:pPr>
    </w:lvl>
    <w:lvl w:ilvl="2">
      <w:numFmt w:val="bullet"/>
      <w:lvlText w:val="•"/>
      <w:lvlJc w:val="left"/>
      <w:pPr>
        <w:ind w:left="2584" w:hanging="284"/>
      </w:pPr>
    </w:lvl>
    <w:lvl w:ilvl="3">
      <w:numFmt w:val="bullet"/>
      <w:lvlText w:val="•"/>
      <w:lvlJc w:val="left"/>
      <w:pPr>
        <w:ind w:left="3536" w:hanging="284"/>
      </w:pPr>
    </w:lvl>
    <w:lvl w:ilvl="4">
      <w:numFmt w:val="bullet"/>
      <w:lvlText w:val="•"/>
      <w:lvlJc w:val="left"/>
      <w:pPr>
        <w:ind w:left="4488" w:hanging="284"/>
      </w:pPr>
    </w:lvl>
    <w:lvl w:ilvl="5">
      <w:numFmt w:val="bullet"/>
      <w:lvlText w:val="•"/>
      <w:lvlJc w:val="left"/>
      <w:pPr>
        <w:ind w:left="5441" w:hanging="284"/>
      </w:pPr>
    </w:lvl>
    <w:lvl w:ilvl="6">
      <w:numFmt w:val="bullet"/>
      <w:lvlText w:val="•"/>
      <w:lvlJc w:val="left"/>
      <w:pPr>
        <w:ind w:left="6393" w:hanging="284"/>
      </w:pPr>
    </w:lvl>
    <w:lvl w:ilvl="7">
      <w:numFmt w:val="bullet"/>
      <w:lvlText w:val="•"/>
      <w:lvlJc w:val="left"/>
      <w:pPr>
        <w:ind w:left="7345" w:hanging="284"/>
      </w:pPr>
    </w:lvl>
    <w:lvl w:ilvl="8">
      <w:numFmt w:val="bullet"/>
      <w:lvlText w:val="•"/>
      <w:lvlJc w:val="left"/>
      <w:pPr>
        <w:ind w:left="8297" w:hanging="284"/>
      </w:pPr>
    </w:lvl>
  </w:abstractNum>
  <w:abstractNum w:abstractNumId="3" w15:restartNumberingAfterBreak="0">
    <w:nsid w:val="08EE52F8"/>
    <w:multiLevelType w:val="hybridMultilevel"/>
    <w:tmpl w:val="77DCC86C"/>
    <w:lvl w:ilvl="0" w:tplc="7C449848">
      <w:numFmt w:val="bullet"/>
      <w:lvlText w:val=""/>
      <w:lvlJc w:val="left"/>
      <w:pPr>
        <w:ind w:left="698" w:hanging="284"/>
      </w:pPr>
      <w:rPr>
        <w:rFonts w:ascii="Symbol" w:eastAsia="Symbol" w:hAnsi="Symbol" w:cs="Symbol" w:hint="default"/>
        <w:b w:val="0"/>
        <w:bCs w:val="0"/>
        <w:i w:val="0"/>
        <w:iCs w:val="0"/>
        <w:color w:val="288546"/>
        <w:spacing w:val="0"/>
        <w:w w:val="100"/>
        <w:sz w:val="24"/>
        <w:szCs w:val="24"/>
        <w:lang w:val="en-US" w:eastAsia="en-US" w:bidi="ar-SA"/>
      </w:rPr>
    </w:lvl>
    <w:lvl w:ilvl="1" w:tplc="AA5AAA3E">
      <w:numFmt w:val="bullet"/>
      <w:lvlText w:val="•"/>
      <w:lvlJc w:val="left"/>
      <w:pPr>
        <w:ind w:left="1673" w:hanging="284"/>
      </w:pPr>
      <w:rPr>
        <w:rFonts w:hint="default"/>
        <w:lang w:val="en-US" w:eastAsia="en-US" w:bidi="ar-SA"/>
      </w:rPr>
    </w:lvl>
    <w:lvl w:ilvl="2" w:tplc="83D4C112">
      <w:numFmt w:val="bullet"/>
      <w:lvlText w:val="•"/>
      <w:lvlJc w:val="left"/>
      <w:pPr>
        <w:ind w:left="2647" w:hanging="284"/>
      </w:pPr>
      <w:rPr>
        <w:rFonts w:hint="default"/>
        <w:lang w:val="en-US" w:eastAsia="en-US" w:bidi="ar-SA"/>
      </w:rPr>
    </w:lvl>
    <w:lvl w:ilvl="3" w:tplc="54406D2A">
      <w:numFmt w:val="bullet"/>
      <w:lvlText w:val="•"/>
      <w:lvlJc w:val="left"/>
      <w:pPr>
        <w:ind w:left="3621" w:hanging="284"/>
      </w:pPr>
      <w:rPr>
        <w:rFonts w:hint="default"/>
        <w:lang w:val="en-US" w:eastAsia="en-US" w:bidi="ar-SA"/>
      </w:rPr>
    </w:lvl>
    <w:lvl w:ilvl="4" w:tplc="858CDAD0">
      <w:numFmt w:val="bullet"/>
      <w:lvlText w:val="•"/>
      <w:lvlJc w:val="left"/>
      <w:pPr>
        <w:ind w:left="4595" w:hanging="284"/>
      </w:pPr>
      <w:rPr>
        <w:rFonts w:hint="default"/>
        <w:lang w:val="en-US" w:eastAsia="en-US" w:bidi="ar-SA"/>
      </w:rPr>
    </w:lvl>
    <w:lvl w:ilvl="5" w:tplc="E6C48318">
      <w:numFmt w:val="bullet"/>
      <w:lvlText w:val="•"/>
      <w:lvlJc w:val="left"/>
      <w:pPr>
        <w:ind w:left="5569" w:hanging="284"/>
      </w:pPr>
      <w:rPr>
        <w:rFonts w:hint="default"/>
        <w:lang w:val="en-US" w:eastAsia="en-US" w:bidi="ar-SA"/>
      </w:rPr>
    </w:lvl>
    <w:lvl w:ilvl="6" w:tplc="AC748EA6">
      <w:numFmt w:val="bullet"/>
      <w:lvlText w:val="•"/>
      <w:lvlJc w:val="left"/>
      <w:pPr>
        <w:ind w:left="6543" w:hanging="284"/>
      </w:pPr>
      <w:rPr>
        <w:rFonts w:hint="default"/>
        <w:lang w:val="en-US" w:eastAsia="en-US" w:bidi="ar-SA"/>
      </w:rPr>
    </w:lvl>
    <w:lvl w:ilvl="7" w:tplc="DD28039E">
      <w:numFmt w:val="bullet"/>
      <w:lvlText w:val="•"/>
      <w:lvlJc w:val="left"/>
      <w:pPr>
        <w:ind w:left="7517" w:hanging="284"/>
      </w:pPr>
      <w:rPr>
        <w:rFonts w:hint="default"/>
        <w:lang w:val="en-US" w:eastAsia="en-US" w:bidi="ar-SA"/>
      </w:rPr>
    </w:lvl>
    <w:lvl w:ilvl="8" w:tplc="2B721606">
      <w:numFmt w:val="bullet"/>
      <w:lvlText w:val="•"/>
      <w:lvlJc w:val="left"/>
      <w:pPr>
        <w:ind w:left="8491" w:hanging="284"/>
      </w:pPr>
      <w:rPr>
        <w:rFonts w:hint="default"/>
        <w:lang w:val="en-US" w:eastAsia="en-US" w:bidi="ar-SA"/>
      </w:rPr>
    </w:lvl>
  </w:abstractNum>
  <w:abstractNum w:abstractNumId="4" w15:restartNumberingAfterBreak="0">
    <w:nsid w:val="306837A5"/>
    <w:multiLevelType w:val="hybridMultilevel"/>
    <w:tmpl w:val="C3A66050"/>
    <w:lvl w:ilvl="0" w:tplc="5EAC8092">
      <w:numFmt w:val="bullet"/>
      <w:lvlText w:val=""/>
      <w:lvlJc w:val="left"/>
      <w:pPr>
        <w:ind w:left="681" w:hanging="284"/>
      </w:pPr>
      <w:rPr>
        <w:rFonts w:ascii="Symbol" w:eastAsia="Symbol" w:hAnsi="Symbol" w:cs="Symbol" w:hint="default"/>
        <w:b w:val="0"/>
        <w:bCs w:val="0"/>
        <w:i w:val="0"/>
        <w:iCs w:val="0"/>
        <w:color w:val="288546"/>
        <w:spacing w:val="0"/>
        <w:w w:val="100"/>
        <w:sz w:val="24"/>
        <w:szCs w:val="24"/>
        <w:lang w:val="en-US" w:eastAsia="en-US" w:bidi="ar-SA"/>
      </w:rPr>
    </w:lvl>
    <w:lvl w:ilvl="1" w:tplc="C7626E60">
      <w:numFmt w:val="bullet"/>
      <w:lvlText w:val="•"/>
      <w:lvlJc w:val="left"/>
      <w:pPr>
        <w:ind w:left="1631" w:hanging="284"/>
      </w:pPr>
      <w:rPr>
        <w:rFonts w:hint="default"/>
        <w:lang w:val="en-US" w:eastAsia="en-US" w:bidi="ar-SA"/>
      </w:rPr>
    </w:lvl>
    <w:lvl w:ilvl="2" w:tplc="CE9A66F8">
      <w:numFmt w:val="bullet"/>
      <w:lvlText w:val="•"/>
      <w:lvlJc w:val="left"/>
      <w:pPr>
        <w:ind w:left="2583" w:hanging="284"/>
      </w:pPr>
      <w:rPr>
        <w:rFonts w:hint="default"/>
        <w:lang w:val="en-US" w:eastAsia="en-US" w:bidi="ar-SA"/>
      </w:rPr>
    </w:lvl>
    <w:lvl w:ilvl="3" w:tplc="B234F782">
      <w:numFmt w:val="bullet"/>
      <w:lvlText w:val="•"/>
      <w:lvlJc w:val="left"/>
      <w:pPr>
        <w:ind w:left="3534" w:hanging="284"/>
      </w:pPr>
      <w:rPr>
        <w:rFonts w:hint="default"/>
        <w:lang w:val="en-US" w:eastAsia="en-US" w:bidi="ar-SA"/>
      </w:rPr>
    </w:lvl>
    <w:lvl w:ilvl="4" w:tplc="CA7A47BC">
      <w:numFmt w:val="bullet"/>
      <w:lvlText w:val="•"/>
      <w:lvlJc w:val="left"/>
      <w:pPr>
        <w:ind w:left="4486" w:hanging="284"/>
      </w:pPr>
      <w:rPr>
        <w:rFonts w:hint="default"/>
        <w:lang w:val="en-US" w:eastAsia="en-US" w:bidi="ar-SA"/>
      </w:rPr>
    </w:lvl>
    <w:lvl w:ilvl="5" w:tplc="890293C4">
      <w:numFmt w:val="bullet"/>
      <w:lvlText w:val="•"/>
      <w:lvlJc w:val="left"/>
      <w:pPr>
        <w:ind w:left="5437" w:hanging="284"/>
      </w:pPr>
      <w:rPr>
        <w:rFonts w:hint="default"/>
        <w:lang w:val="en-US" w:eastAsia="en-US" w:bidi="ar-SA"/>
      </w:rPr>
    </w:lvl>
    <w:lvl w:ilvl="6" w:tplc="70061F88">
      <w:numFmt w:val="bullet"/>
      <w:lvlText w:val="•"/>
      <w:lvlJc w:val="left"/>
      <w:pPr>
        <w:ind w:left="6389" w:hanging="284"/>
      </w:pPr>
      <w:rPr>
        <w:rFonts w:hint="default"/>
        <w:lang w:val="en-US" w:eastAsia="en-US" w:bidi="ar-SA"/>
      </w:rPr>
    </w:lvl>
    <w:lvl w:ilvl="7" w:tplc="0E181E12">
      <w:numFmt w:val="bullet"/>
      <w:lvlText w:val="•"/>
      <w:lvlJc w:val="left"/>
      <w:pPr>
        <w:ind w:left="7340" w:hanging="284"/>
      </w:pPr>
      <w:rPr>
        <w:rFonts w:hint="default"/>
        <w:lang w:val="en-US" w:eastAsia="en-US" w:bidi="ar-SA"/>
      </w:rPr>
    </w:lvl>
    <w:lvl w:ilvl="8" w:tplc="04906914">
      <w:numFmt w:val="bullet"/>
      <w:lvlText w:val="•"/>
      <w:lvlJc w:val="left"/>
      <w:pPr>
        <w:ind w:left="8292" w:hanging="284"/>
      </w:pPr>
      <w:rPr>
        <w:rFonts w:hint="default"/>
        <w:lang w:val="en-US" w:eastAsia="en-US" w:bidi="ar-SA"/>
      </w:rPr>
    </w:lvl>
  </w:abstractNum>
  <w:num w:numId="1" w16cid:durableId="1150446146">
    <w:abstractNumId w:val="4"/>
  </w:num>
  <w:num w:numId="2" w16cid:durableId="1226572362">
    <w:abstractNumId w:val="1"/>
  </w:num>
  <w:num w:numId="3" w16cid:durableId="1595673331">
    <w:abstractNumId w:val="3"/>
  </w:num>
  <w:num w:numId="4" w16cid:durableId="1713578427">
    <w:abstractNumId w:val="2"/>
  </w:num>
  <w:num w:numId="5" w16cid:durableId="194722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A"/>
    <w:rsid w:val="00061EBB"/>
    <w:rsid w:val="00071180"/>
    <w:rsid w:val="000712A4"/>
    <w:rsid w:val="000C488B"/>
    <w:rsid w:val="00114118"/>
    <w:rsid w:val="00151D8C"/>
    <w:rsid w:val="00186F5B"/>
    <w:rsid w:val="002158C2"/>
    <w:rsid w:val="00262F6A"/>
    <w:rsid w:val="002A3197"/>
    <w:rsid w:val="002B1969"/>
    <w:rsid w:val="002E6580"/>
    <w:rsid w:val="0034092A"/>
    <w:rsid w:val="00381926"/>
    <w:rsid w:val="004A1ABB"/>
    <w:rsid w:val="004E3C3B"/>
    <w:rsid w:val="004F3B23"/>
    <w:rsid w:val="00525C2F"/>
    <w:rsid w:val="00531820"/>
    <w:rsid w:val="0055769B"/>
    <w:rsid w:val="005833E5"/>
    <w:rsid w:val="005E7ADF"/>
    <w:rsid w:val="0062119E"/>
    <w:rsid w:val="006364C0"/>
    <w:rsid w:val="00642D65"/>
    <w:rsid w:val="00655447"/>
    <w:rsid w:val="006D00F6"/>
    <w:rsid w:val="006D749B"/>
    <w:rsid w:val="007973AA"/>
    <w:rsid w:val="007A48F1"/>
    <w:rsid w:val="00804776"/>
    <w:rsid w:val="008317AC"/>
    <w:rsid w:val="00831C63"/>
    <w:rsid w:val="00850D4A"/>
    <w:rsid w:val="00863799"/>
    <w:rsid w:val="00873646"/>
    <w:rsid w:val="008A3264"/>
    <w:rsid w:val="008A54BF"/>
    <w:rsid w:val="008B540C"/>
    <w:rsid w:val="008F21CA"/>
    <w:rsid w:val="00917F41"/>
    <w:rsid w:val="00946424"/>
    <w:rsid w:val="0096769C"/>
    <w:rsid w:val="00987812"/>
    <w:rsid w:val="0099181E"/>
    <w:rsid w:val="009C0BAF"/>
    <w:rsid w:val="00A00BCB"/>
    <w:rsid w:val="00A31DDB"/>
    <w:rsid w:val="00A70FA9"/>
    <w:rsid w:val="00A806E1"/>
    <w:rsid w:val="00AD5B4E"/>
    <w:rsid w:val="00B15577"/>
    <w:rsid w:val="00B324FE"/>
    <w:rsid w:val="00B6272A"/>
    <w:rsid w:val="00B65982"/>
    <w:rsid w:val="00BC0473"/>
    <w:rsid w:val="00C12E1E"/>
    <w:rsid w:val="00C21B07"/>
    <w:rsid w:val="00C726D1"/>
    <w:rsid w:val="00CB61EB"/>
    <w:rsid w:val="00CC6962"/>
    <w:rsid w:val="00CE22F4"/>
    <w:rsid w:val="00CF5AFD"/>
    <w:rsid w:val="00D3208E"/>
    <w:rsid w:val="00D77238"/>
    <w:rsid w:val="00DF76EC"/>
    <w:rsid w:val="00E0425A"/>
    <w:rsid w:val="00E13430"/>
    <w:rsid w:val="00E23ED0"/>
    <w:rsid w:val="00E358EC"/>
    <w:rsid w:val="00E37CBA"/>
    <w:rsid w:val="00E53941"/>
    <w:rsid w:val="00E646B4"/>
    <w:rsid w:val="00E76DD3"/>
    <w:rsid w:val="00EC6394"/>
    <w:rsid w:val="00ED246F"/>
    <w:rsid w:val="00F304BE"/>
    <w:rsid w:val="00F516B1"/>
    <w:rsid w:val="00F70171"/>
    <w:rsid w:val="00F81188"/>
    <w:rsid w:val="00F92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A8"/>
  <w15:docId w15:val="{EA83022C-ED2E-43B4-A6C1-8579E4D4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69"/>
      <w:ind w:left="132"/>
      <w:outlineLvl w:val="0"/>
    </w:pPr>
    <w:rPr>
      <w:sz w:val="40"/>
      <w:szCs w:val="40"/>
    </w:rPr>
  </w:style>
  <w:style w:type="paragraph" w:styleId="Heading2">
    <w:name w:val="heading 2"/>
    <w:basedOn w:val="Normal"/>
    <w:uiPriority w:val="9"/>
    <w:unhideWhenUsed/>
    <w:qFormat/>
    <w:pPr>
      <w:spacing w:before="238"/>
      <w:ind w:left="13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2"/>
    </w:pPr>
    <w:rPr>
      <w:sz w:val="64"/>
      <w:szCs w:val="64"/>
    </w:rPr>
  </w:style>
  <w:style w:type="paragraph" w:styleId="ListParagraph">
    <w:name w:val="List Paragraph"/>
    <w:basedOn w:val="Normal"/>
    <w:uiPriority w:val="1"/>
    <w:qFormat/>
    <w:pPr>
      <w:spacing w:before="237"/>
      <w:ind w:left="697" w:hanging="282"/>
    </w:pPr>
  </w:style>
  <w:style w:type="paragraph" w:customStyle="1" w:styleId="TableParagraph">
    <w:name w:val="Table Paragraph"/>
    <w:basedOn w:val="Normal"/>
    <w:uiPriority w:val="1"/>
    <w:qFormat/>
    <w:pPr>
      <w:spacing w:before="240"/>
      <w:ind w:left="121"/>
    </w:pPr>
  </w:style>
  <w:style w:type="character" w:styleId="CommentReference">
    <w:name w:val="annotation reference"/>
    <w:uiPriority w:val="99"/>
    <w:semiHidden/>
    <w:unhideWhenUsed/>
    <w:rsid w:val="00E0425A"/>
    <w:rPr>
      <w:sz w:val="16"/>
      <w:szCs w:val="16"/>
    </w:rPr>
  </w:style>
  <w:style w:type="paragraph" w:styleId="CommentText">
    <w:name w:val="annotation text"/>
    <w:basedOn w:val="Normal"/>
    <w:link w:val="CommentTextChar"/>
    <w:uiPriority w:val="99"/>
    <w:unhideWhenUsed/>
    <w:rsid w:val="00E0425A"/>
    <w:pPr>
      <w:adjustRightInd w:val="0"/>
    </w:pPr>
    <w:rPr>
      <w:rFonts w:eastAsia="Times New Roman"/>
      <w:sz w:val="20"/>
      <w:szCs w:val="20"/>
      <w:lang w:eastAsia="en-GB"/>
    </w:rPr>
  </w:style>
  <w:style w:type="character" w:customStyle="1" w:styleId="CommentTextChar">
    <w:name w:val="Comment Text Char"/>
    <w:basedOn w:val="DefaultParagraphFont"/>
    <w:link w:val="CommentText"/>
    <w:uiPriority w:val="99"/>
    <w:rsid w:val="00E0425A"/>
    <w:rPr>
      <w:rFonts w:ascii="Arial" w:eastAsia="Times New Roman" w:hAnsi="Arial" w:cs="Arial"/>
      <w:sz w:val="20"/>
      <w:szCs w:val="20"/>
      <w:lang w:val="en-GB" w:eastAsia="en-GB"/>
    </w:rPr>
  </w:style>
  <w:style w:type="character" w:styleId="Mention">
    <w:name w:val="Mention"/>
    <w:uiPriority w:val="99"/>
    <w:unhideWhenUsed/>
    <w:rsid w:val="00E0425A"/>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F81188"/>
    <w:pPr>
      <w:adjustRightInd/>
    </w:pPr>
    <w:rPr>
      <w:rFonts w:eastAsia="Arial"/>
      <w:b/>
      <w:bCs/>
      <w:lang w:eastAsia="en-US"/>
    </w:rPr>
  </w:style>
  <w:style w:type="character" w:customStyle="1" w:styleId="CommentSubjectChar">
    <w:name w:val="Comment Subject Char"/>
    <w:basedOn w:val="CommentTextChar"/>
    <w:link w:val="CommentSubject"/>
    <w:uiPriority w:val="99"/>
    <w:semiHidden/>
    <w:rsid w:val="00F81188"/>
    <w:rPr>
      <w:rFonts w:ascii="Arial" w:eastAsia="Arial" w:hAnsi="Arial" w:cs="Arial"/>
      <w:b/>
      <w:bCs/>
      <w:sz w:val="20"/>
      <w:szCs w:val="20"/>
      <w:lang w:val="en-GB" w:eastAsia="en-GB"/>
    </w:rPr>
  </w:style>
  <w:style w:type="paragraph" w:styleId="Header">
    <w:name w:val="header"/>
    <w:basedOn w:val="Normal"/>
    <w:link w:val="HeaderChar"/>
    <w:uiPriority w:val="99"/>
    <w:unhideWhenUsed/>
    <w:rsid w:val="00C21B07"/>
    <w:pPr>
      <w:tabs>
        <w:tab w:val="center" w:pos="4513"/>
        <w:tab w:val="right" w:pos="9026"/>
      </w:tabs>
    </w:pPr>
  </w:style>
  <w:style w:type="character" w:customStyle="1" w:styleId="HeaderChar">
    <w:name w:val="Header Char"/>
    <w:basedOn w:val="DefaultParagraphFont"/>
    <w:link w:val="Header"/>
    <w:uiPriority w:val="99"/>
    <w:rsid w:val="00C21B07"/>
    <w:rPr>
      <w:rFonts w:ascii="Arial" w:eastAsia="Arial" w:hAnsi="Arial" w:cs="Arial"/>
      <w:lang w:val="en-GB"/>
    </w:rPr>
  </w:style>
  <w:style w:type="paragraph" w:styleId="Footer">
    <w:name w:val="footer"/>
    <w:basedOn w:val="Normal"/>
    <w:link w:val="FooterChar"/>
    <w:uiPriority w:val="99"/>
    <w:unhideWhenUsed/>
    <w:rsid w:val="00C21B07"/>
    <w:pPr>
      <w:tabs>
        <w:tab w:val="center" w:pos="4513"/>
        <w:tab w:val="right" w:pos="9026"/>
      </w:tabs>
    </w:pPr>
  </w:style>
  <w:style w:type="character" w:customStyle="1" w:styleId="FooterChar">
    <w:name w:val="Footer Char"/>
    <w:basedOn w:val="DefaultParagraphFont"/>
    <w:link w:val="Footer"/>
    <w:uiPriority w:val="99"/>
    <w:rsid w:val="00C21B07"/>
    <w:rPr>
      <w:rFonts w:ascii="Arial" w:eastAsia="Arial" w:hAnsi="Arial" w:cs="Arial"/>
      <w:lang w:val="en-GB"/>
    </w:rPr>
  </w:style>
  <w:style w:type="paragraph" w:styleId="Revision">
    <w:name w:val="Revision"/>
    <w:hidden/>
    <w:uiPriority w:val="99"/>
    <w:semiHidden/>
    <w:rsid w:val="00C21B07"/>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21" Type="http://schemas.openxmlformats.org/officeDocument/2006/relationships/image" Target="media/image12.png"/><Relationship Id="rId34" Type="http://schemas.openxmlformats.org/officeDocument/2006/relationships/header" Target="header1.xml"/><Relationship Id="rId42" Type="http://schemas.openxmlformats.org/officeDocument/2006/relationships/image" Target="media/image23.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yperlink" Target="https://www.instituteforapprenticeships.org/apprenticeships/st0120-v1-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www.instituteforapprenticeships.org/apprenticeships/st0120-v1-1" TargetMode="External"/><Relationship Id="rId37" Type="http://schemas.openxmlformats.org/officeDocument/2006/relationships/footer" Target="footer2.xml"/><Relationship Id="rId40" Type="http://schemas.openxmlformats.org/officeDocument/2006/relationships/hyperlink" Target="https://www.instituteforapprenticeships.org/apprenticeships/st0120-v1-1"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www.instituteforapprenticeships.org/apprenticeships/st0120-v1-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47a6e6-0d1f-48ba-b19f-8aaf59d9f0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EA74B4D6E08429B6377CD9E2316B5" ma:contentTypeVersion="15" ma:contentTypeDescription="Create a new document." ma:contentTypeScope="" ma:versionID="5decf20b19f257ec3043f0deb50db261">
  <xsd:schema xmlns:xsd="http://www.w3.org/2001/XMLSchema" xmlns:xs="http://www.w3.org/2001/XMLSchema" xmlns:p="http://schemas.microsoft.com/office/2006/metadata/properties" xmlns:ns2="9a47a6e6-0d1f-48ba-b19f-8aaf59d9f07b" xmlns:ns3="6d9b2f42-b2ad-47cd-8239-3325edd1d06a" targetNamespace="http://schemas.microsoft.com/office/2006/metadata/properties" ma:root="true" ma:fieldsID="1a5b4c28c8fe338b81a2562eaaa824e8" ns2:_="" ns3:_="">
    <xsd:import namespace="9a47a6e6-0d1f-48ba-b19f-8aaf59d9f07b"/>
    <xsd:import namespace="6d9b2f42-b2ad-47cd-8239-3325edd1d0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7a6e6-0d1f-48ba-b19f-8aaf59d9f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b2f42-b2ad-47cd-8239-3325edd1d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DCD5B-0ABE-4339-AF4D-48276090C1AF}">
  <ds:schemaRefs>
    <ds:schemaRef ds:uri="http://schemas.microsoft.com/office/2006/metadata/properties"/>
    <ds:schemaRef ds:uri="http://schemas.microsoft.com/office/infopath/2007/PartnerControls"/>
    <ds:schemaRef ds:uri="9a47a6e6-0d1f-48ba-b19f-8aaf59d9f07b"/>
  </ds:schemaRefs>
</ds:datastoreItem>
</file>

<file path=customXml/itemProps2.xml><?xml version="1.0" encoding="utf-8"?>
<ds:datastoreItem xmlns:ds="http://schemas.openxmlformats.org/officeDocument/2006/customXml" ds:itemID="{DF04BB25-33B9-4337-81E1-EFC5577F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7a6e6-0d1f-48ba-b19f-8aaf59d9f07b"/>
    <ds:schemaRef ds:uri="6d9b2f42-b2ad-47cd-8239-3325edd1d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DF4B6-C80C-4CA0-A221-B3D902073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961</Words>
  <Characters>5657</Characters>
  <Application>Microsoft Office Word</Application>
  <DocSecurity>0</DocSecurity>
  <Lines>141</Lines>
  <Paragraphs>73</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Peter Low</cp:lastModifiedBy>
  <cp:revision>2</cp:revision>
  <dcterms:created xsi:type="dcterms:W3CDTF">2026-06-11T11:41:00Z</dcterms:created>
  <dcterms:modified xsi:type="dcterms:W3CDTF">2026-06-11T11:41:00Z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0x010100B33EA74B4D6E08429B6377CD9E2316B5</vt:lpwstr>
  </property>
  <property fmtid="{D5CDD505-2E9C-101B-9397-08002B2CF9AE}" pid="3" name="Created">
    <vt:filetime>2026-01-07T00:00:00Z</vt:filetime>
  </property>
  <property fmtid="{D5CDD505-2E9C-101B-9397-08002B2CF9AE}" pid="4" name="Creator">
    <vt:lpwstr>Acrobat PDFMaker 24 for Word</vt:lpwstr>
  </property>
  <property fmtid="{D5CDD505-2E9C-101B-9397-08002B2CF9AE}" pid="5" name="FunctionalArea">
    <vt:lpwstr>5;#Communications|39e3c23f-dc56-4aba-86a2-372111e6b9b8</vt:lpwstr>
  </property>
  <property fmtid="{D5CDD505-2E9C-101B-9397-08002B2CF9AE}" pid="6" name="Involved Teams">
    <vt:lpwstr>60;#izzi Content Publishers|edb05a51-1f87-43d9-955d-575cf5c727e8</vt:lpwstr>
  </property>
  <property fmtid="{D5CDD505-2E9C-101B-9397-08002B2CF9AE}" pid="7" name="Involved TeamsTaxHTField0">
    <vt:lpwstr>izzi Content Publishers|edb05a51-1f87-43d9-955d-575cf5c727e8</vt:lpwstr>
  </property>
  <property fmtid="{D5CDD505-2E9C-101B-9397-08002B2CF9AE}" pid="8" name="LastSaved">
    <vt:filetime>2026-01-07T00:00:00Z</vt:filetime>
  </property>
  <property fmtid="{D5CDD505-2E9C-101B-9397-08002B2CF9AE}" pid="9" name="MediaServiceImageTags">
    <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Owning TeamTaxHTField0">
    <vt:lpwstr>izzi Content Publishers|edb05a51-1f87-43d9-955d-575cf5c727e8</vt:lpwstr>
  </property>
  <property fmtid="{D5CDD505-2E9C-101B-9397-08002B2CF9AE}" pid="13" name="Producer">
    <vt:lpwstr>Adobe PDF Library 24.2.229</vt:lpwstr>
  </property>
  <property fmtid="{D5CDD505-2E9C-101B-9397-08002B2CF9AE}" pid="14" name="ProtectiveZone">
    <vt:lpwstr>Protected</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RecordsSeries">
    <vt:lpwstr/>
  </property>
  <property fmtid="{D5CDD505-2E9C-101B-9397-08002B2CF9AE}" pid="18" name="ReferenceDate">
    <vt:lpwstr>D:20221216</vt:lpwstr>
  </property>
  <property fmtid="{D5CDD505-2E9C-101B-9397-08002B2CF9AE}" pid="19" name="SeriesTag">
    <vt:lpwstr/>
  </property>
  <property fmtid="{D5CDD505-2E9C-101B-9397-08002B2CF9AE}" pid="20" name="SourceModified">
    <vt:lpwstr>D:20260107164551</vt:lpwstr>
  </property>
  <property fmtid="{D5CDD505-2E9C-101B-9397-08002B2CF9AE}" pid="21" name="SubjectTags">
    <vt:lpwstr/>
  </property>
  <property fmtid="{D5CDD505-2E9C-101B-9397-08002B2CF9AE}" pid="22" name="TaxCatchAll">
    <vt:lpwstr>60;#izzi Content Publishers|edb05a51-1f87-43d9-955d-575cf5c727e8;#5;#Communications|39e3c23f-dc56-4aba-86a2-372111e6b9b8;#291;#Branding|472c01dc-d871-4c5d-b949-258f5d56872a</vt:lpwstr>
  </property>
  <property fmtid="{D5CDD505-2E9C-101B-9397-08002B2CF9AE}" pid="23" name="Visiting Teams">
    <vt:lpwstr/>
  </property>
  <property fmtid="{D5CDD505-2E9C-101B-9397-08002B2CF9AE}" pid="24" name="c96fb2fb72de4de78ba8fe87aa837b5e">
    <vt:lpwstr>Communications|39e3c23f-dc56-4aba-86a2-372111e6b9b8</vt:lpwstr>
  </property>
  <property fmtid="{D5CDD505-2E9C-101B-9397-08002B2CF9AE}" pid="25" name="d9988a70b12c4af6a05dcb8874945a04">
    <vt:lpwstr/>
  </property>
  <property fmtid="{D5CDD505-2E9C-101B-9397-08002B2CF9AE}" pid="26" name="docLang">
    <vt:lpwstr>en</vt:lpwstr>
  </property>
  <property fmtid="{D5CDD505-2E9C-101B-9397-08002B2CF9AE}" pid="27" name="g46d15b1ec8c4177bccc4a36f9126eda">
    <vt:lpwstr/>
  </property>
  <property fmtid="{D5CDD505-2E9C-101B-9397-08002B2CF9AE}" pid="28" name="k2f552cf5a97436692cf62d3beff7eb8">
    <vt:lpwstr/>
  </property>
  <property fmtid="{D5CDD505-2E9C-101B-9397-08002B2CF9AE}" pid="29" name="n7b751df62bb43ecb517aa8f58193c79">
    <vt:lpwstr/>
  </property>
  <property fmtid="{D5CDD505-2E9C-101B-9397-08002B2CF9AE}" pid="30" name="MSIP_Label_dafe0c97-45ad-46f9-bb45-5f92c8beaef8_Enabled">
    <vt:lpwstr>true</vt:lpwstr>
  </property>
  <property fmtid="{D5CDD505-2E9C-101B-9397-08002B2CF9AE}" pid="31" name="MSIP_Label_dafe0c97-45ad-46f9-bb45-5f92c8beaef8_SetDate">
    <vt:lpwstr>2026-06-09T08:22:55Z</vt:lpwstr>
  </property>
  <property fmtid="{D5CDD505-2E9C-101B-9397-08002B2CF9AE}" pid="32" name="MSIP_Label_dafe0c97-45ad-46f9-bb45-5f92c8beaef8_Method">
    <vt:lpwstr>Privileged</vt:lpwstr>
  </property>
  <property fmtid="{D5CDD505-2E9C-101B-9397-08002B2CF9AE}" pid="33" name="MSIP_Label_dafe0c97-45ad-46f9-bb45-5f92c8beaef8_Name">
    <vt:lpwstr>Public</vt:lpwstr>
  </property>
  <property fmtid="{D5CDD505-2E9C-101B-9397-08002B2CF9AE}" pid="34" name="MSIP_Label_dafe0c97-45ad-46f9-bb45-5f92c8beaef8_SiteId">
    <vt:lpwstr>5513a223-7abe-42d3-b161-c06abc51cb2e</vt:lpwstr>
  </property>
  <property fmtid="{D5CDD505-2E9C-101B-9397-08002B2CF9AE}" pid="35" name="MSIP_Label_dafe0c97-45ad-46f9-bb45-5f92c8beaef8_ActionId">
    <vt:lpwstr>3b2fe92c-795e-4f21-aaee-843c6a520db0</vt:lpwstr>
  </property>
  <property fmtid="{D5CDD505-2E9C-101B-9397-08002B2CF9AE}" pid="36" name="MSIP_Label_dafe0c97-45ad-46f9-bb45-5f92c8beaef8_ContentBits">
    <vt:lpwstr>0</vt:lpwstr>
  </property>
  <property fmtid="{D5CDD505-2E9C-101B-9397-08002B2CF9AE}" pid="37" name="MSIP_Label_dafe0c97-45ad-46f9-bb45-5f92c8beaef8_Tag">
    <vt:lpwstr>10, 0, 1, 1</vt:lpwstr>
  </property>
</Properties>
</file>